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DB16" w14:textId="77777777" w:rsidR="00CC7C50" w:rsidRDefault="00CC7C50" w:rsidP="00EA2E16">
      <w:pPr>
        <w:spacing w:line="360" w:lineRule="auto"/>
        <w:jc w:val="center"/>
        <w:rPr>
          <w:b/>
          <w:bCs/>
        </w:rPr>
      </w:pPr>
    </w:p>
    <w:p w14:paraId="0A2F2229" w14:textId="2BB8F1F2" w:rsidR="00677FBB" w:rsidRDefault="004B1308" w:rsidP="00EA2E16">
      <w:pPr>
        <w:adjustRightInd w:val="0"/>
        <w:jc w:val="center"/>
        <w:rPr>
          <w:b/>
          <w:bCs/>
        </w:rPr>
      </w:pPr>
      <w:r w:rsidRPr="00DD3311">
        <w:rPr>
          <w:b/>
          <w:bCs/>
        </w:rPr>
        <w:t>Avviso</w:t>
      </w:r>
      <w:r>
        <w:rPr>
          <w:b/>
          <w:bCs/>
        </w:rPr>
        <w:t xml:space="preserve"> pubblico per il conferimento dell’</w:t>
      </w:r>
      <w:r w:rsidRPr="00DD3311">
        <w:rPr>
          <w:b/>
          <w:bCs/>
        </w:rPr>
        <w:t xml:space="preserve">incarico </w:t>
      </w:r>
      <w:r w:rsidR="00EA2E16" w:rsidRPr="00EA2E16">
        <w:rPr>
          <w:b/>
          <w:bCs/>
        </w:rPr>
        <w:t>professionale di “</w:t>
      </w:r>
      <w:r w:rsidR="00D977D1">
        <w:rPr>
          <w:b/>
          <w:bCs/>
        </w:rPr>
        <w:t xml:space="preserve">Archeologo esperto </w:t>
      </w:r>
      <w:r w:rsidR="00D977D1" w:rsidRPr="00D977D1">
        <w:rPr>
          <w:b/>
          <w:bCs/>
        </w:rPr>
        <w:t>in valorizzazione turistica e fruibilità dei beni culturali</w:t>
      </w:r>
      <w:r w:rsidR="00EA2E16" w:rsidRPr="00EA2E16">
        <w:rPr>
          <w:b/>
          <w:bCs/>
        </w:rPr>
        <w:t xml:space="preserve">”. </w:t>
      </w:r>
    </w:p>
    <w:p w14:paraId="7653BABE" w14:textId="77777777" w:rsidR="00D977D1" w:rsidRDefault="00EA2E16" w:rsidP="00EA2E16">
      <w:pPr>
        <w:adjustRightInd w:val="0"/>
        <w:jc w:val="center"/>
        <w:rPr>
          <w:b/>
          <w:bCs/>
        </w:rPr>
      </w:pPr>
      <w:r w:rsidRPr="00EA2E16">
        <w:rPr>
          <w:b/>
          <w:bCs/>
        </w:rPr>
        <w:t>PSR Sicilia 2014/202</w:t>
      </w:r>
      <w:r w:rsidR="00D977D1">
        <w:rPr>
          <w:b/>
          <w:bCs/>
        </w:rPr>
        <w:t>2</w:t>
      </w:r>
      <w:r w:rsidRPr="00EA2E16">
        <w:rPr>
          <w:b/>
          <w:bCs/>
        </w:rPr>
        <w:t xml:space="preserve"> Sottomisura 19.2 a regia GAL - P.O. n.2/2021”. </w:t>
      </w:r>
    </w:p>
    <w:p w14:paraId="5D5FB1A8" w14:textId="72836DF4" w:rsidR="00EA2E16" w:rsidRPr="00EA2E16" w:rsidRDefault="00D977D1" w:rsidP="00EA2E16">
      <w:pPr>
        <w:adjustRightInd w:val="0"/>
        <w:jc w:val="center"/>
        <w:rPr>
          <w:b/>
          <w:bCs/>
        </w:rPr>
      </w:pPr>
      <w:r w:rsidRPr="00D977D1">
        <w:rPr>
          <w:b/>
          <w:bCs/>
        </w:rPr>
        <w:t>CUP: G31F23000320009</w:t>
      </w:r>
      <w:r>
        <w:rPr>
          <w:b/>
          <w:bCs/>
        </w:rPr>
        <w:t xml:space="preserve"> </w:t>
      </w: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19F84E19" w14:textId="77777777" w:rsidR="00893DF4" w:rsidRDefault="00893DF4" w:rsidP="00202F20">
      <w:pPr>
        <w:pStyle w:val="Default"/>
        <w:rPr>
          <w:rFonts w:ascii="Times New Roman" w:hAnsi="Times New Roman" w:cs="Times New Roman"/>
        </w:rPr>
      </w:pPr>
    </w:p>
    <w:p w14:paraId="45B5AFD2" w14:textId="77777777" w:rsidR="00E67C47" w:rsidRDefault="00E67C47" w:rsidP="00CE0943">
      <w:pPr>
        <w:pStyle w:val="Default"/>
        <w:ind w:firstLine="5529"/>
        <w:rPr>
          <w:rFonts w:ascii="Times New Roman" w:hAnsi="Times New Roman" w:cs="Times New Roman"/>
          <w:bCs/>
        </w:rPr>
      </w:pPr>
    </w:p>
    <w:p w14:paraId="531C4A4D" w14:textId="77777777" w:rsidR="00555548" w:rsidRDefault="00555548" w:rsidP="00555548">
      <w:pPr>
        <w:pStyle w:val="Default"/>
        <w:ind w:firstLine="496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7F5B3AF2" w14:textId="31E03231" w:rsidR="00555548" w:rsidRPr="00965A94" w:rsidRDefault="00555548" w:rsidP="00555548">
      <w:pPr>
        <w:pStyle w:val="Default"/>
        <w:ind w:firstLine="4962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>G</w:t>
      </w:r>
      <w:r w:rsidR="00D977D1">
        <w:rPr>
          <w:rFonts w:ascii="Times New Roman" w:hAnsi="Times New Roman" w:cs="Times New Roman"/>
          <w:b/>
          <w:bCs/>
        </w:rPr>
        <w:t>.</w:t>
      </w:r>
      <w:r w:rsidRPr="00CE0943">
        <w:rPr>
          <w:rFonts w:ascii="Times New Roman" w:hAnsi="Times New Roman" w:cs="Times New Roman"/>
          <w:b/>
          <w:bCs/>
        </w:rPr>
        <w:t>A</w:t>
      </w:r>
      <w:r w:rsidR="00D977D1">
        <w:rPr>
          <w:rFonts w:ascii="Times New Roman" w:hAnsi="Times New Roman" w:cs="Times New Roman"/>
          <w:b/>
          <w:bCs/>
        </w:rPr>
        <w:t>.</w:t>
      </w:r>
      <w:r w:rsidRPr="00CE0943">
        <w:rPr>
          <w:rFonts w:ascii="Times New Roman" w:hAnsi="Times New Roman" w:cs="Times New Roman"/>
          <w:b/>
          <w:bCs/>
        </w:rPr>
        <w:t>L</w:t>
      </w:r>
      <w:r w:rsidR="00D977D1">
        <w:rPr>
          <w:rFonts w:ascii="Times New Roman" w:hAnsi="Times New Roman" w:cs="Times New Roman"/>
          <w:b/>
          <w:bCs/>
        </w:rPr>
        <w:t>.</w:t>
      </w:r>
      <w:r w:rsidRPr="00CE0943">
        <w:rPr>
          <w:rFonts w:ascii="Times New Roman" w:hAnsi="Times New Roman" w:cs="Times New Roman"/>
          <w:b/>
          <w:bCs/>
        </w:rPr>
        <w:t xml:space="preserve"> “METROPOLI EST” s.c. a r.l.</w:t>
      </w:r>
      <w:r w:rsidRPr="00965A94">
        <w:rPr>
          <w:rFonts w:ascii="Times New Roman" w:hAnsi="Times New Roman" w:cs="Times New Roman"/>
          <w:bCs/>
        </w:rPr>
        <w:t xml:space="preserve"> </w:t>
      </w:r>
    </w:p>
    <w:p w14:paraId="69F140FC" w14:textId="77777777" w:rsidR="00555548" w:rsidRDefault="00555548" w:rsidP="00555548">
      <w:pPr>
        <w:pStyle w:val="Default"/>
        <w:ind w:firstLine="4962"/>
        <w:rPr>
          <w:rFonts w:ascii="Times New Roman" w:hAnsi="Times New Roman" w:cs="Times New Roman"/>
          <w:bCs/>
        </w:rPr>
      </w:pPr>
      <w:r w:rsidRPr="00577913">
        <w:rPr>
          <w:rFonts w:ascii="Times New Roman" w:hAnsi="Times New Roman" w:cs="Times New Roman"/>
          <w:bCs/>
        </w:rPr>
        <w:t>Strada Vic</w:t>
      </w:r>
      <w:r>
        <w:rPr>
          <w:rFonts w:ascii="Times New Roman" w:hAnsi="Times New Roman" w:cs="Times New Roman"/>
          <w:bCs/>
        </w:rPr>
        <w:t>inale Montagnola - Serradifalco</w:t>
      </w:r>
    </w:p>
    <w:p w14:paraId="6756F31D" w14:textId="77777777" w:rsidR="00555548" w:rsidRPr="00965A94" w:rsidRDefault="00555548" w:rsidP="00555548">
      <w:pPr>
        <w:pStyle w:val="Default"/>
        <w:ind w:firstLine="4962"/>
        <w:rPr>
          <w:rFonts w:ascii="Times New Roman" w:hAnsi="Times New Roman" w:cs="Times New Roman"/>
        </w:rPr>
      </w:pPr>
      <w:r w:rsidRPr="00577913">
        <w:rPr>
          <w:rFonts w:ascii="Times New Roman" w:hAnsi="Times New Roman" w:cs="Times New Roman"/>
          <w:bCs/>
        </w:rPr>
        <w:t>90011 Bagheria (PA)</w:t>
      </w:r>
    </w:p>
    <w:p w14:paraId="70F69291" w14:textId="77777777" w:rsidR="00202F20" w:rsidRDefault="00202F20" w:rsidP="00202F20">
      <w:pPr>
        <w:pStyle w:val="Default"/>
        <w:jc w:val="right"/>
      </w:pPr>
    </w:p>
    <w:p w14:paraId="473B03F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626F53C" w14:textId="77777777" w:rsidR="00E67C47" w:rsidRDefault="00E67C47" w:rsidP="00202F20">
      <w:pPr>
        <w:pStyle w:val="Default"/>
        <w:jc w:val="center"/>
        <w:rPr>
          <w:rFonts w:ascii="Times New Roman" w:hAnsi="Times New Roman" w:cs="Times New Roman"/>
          <w:b/>
        </w:rPr>
      </w:pPr>
    </w:p>
    <w:p w14:paraId="3E136FDF" w14:textId="1CF6979E" w:rsidR="00202F20" w:rsidRPr="004E501D" w:rsidRDefault="00A63F9E" w:rsidP="00202F2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ELENCO </w:t>
      </w:r>
      <w:r w:rsidR="007C2D1F">
        <w:rPr>
          <w:rFonts w:ascii="Times New Roman" w:hAnsi="Times New Roman" w:cs="Times New Roman"/>
          <w:b/>
        </w:rPr>
        <w:t>TITOLI</w:t>
      </w:r>
      <w:r>
        <w:rPr>
          <w:rFonts w:ascii="Times New Roman" w:hAnsi="Times New Roman" w:cs="Times New Roman"/>
          <w:b/>
        </w:rPr>
        <w:t xml:space="preserve"> </w:t>
      </w:r>
      <w:r w:rsidR="00C12E0C">
        <w:rPr>
          <w:rFonts w:ascii="Times New Roman" w:hAnsi="Times New Roman" w:cs="Times New Roman"/>
          <w:b/>
        </w:rPr>
        <w:t>ACCADEMICI E PROFESSIONALI</w:t>
      </w: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7F9AF8DA" w14:textId="77777777" w:rsidR="00E67C47" w:rsidRDefault="00E67C47" w:rsidP="00202F20">
      <w:pPr>
        <w:pStyle w:val="Default"/>
        <w:rPr>
          <w:rFonts w:ascii="Times New Roman" w:hAnsi="Times New Roman" w:cs="Times New Roman"/>
        </w:rPr>
      </w:pPr>
    </w:p>
    <w:p w14:paraId="7749BF46" w14:textId="33091E9F" w:rsidR="00E67C47" w:rsidRPr="00395CBD" w:rsidRDefault="009B25DD" w:rsidP="00395CBD">
      <w:pPr>
        <w:pStyle w:val="Rientrocorpodeltesto2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sottoscritt</w:t>
      </w:r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r w:rsidR="00C879FD">
        <w:rPr>
          <w:sz w:val="24"/>
          <w:szCs w:val="24"/>
        </w:rPr>
        <w:t xml:space="preserve">a  a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</w:t>
      </w:r>
      <w:r w:rsidR="00F63DC4">
        <w:rPr>
          <w:sz w:val="24"/>
          <w:szCs w:val="24"/>
        </w:rPr>
        <w:t>_________</w:t>
      </w:r>
      <w:r w:rsidR="006E303A">
        <w:rPr>
          <w:sz w:val="24"/>
          <w:szCs w:val="24"/>
        </w:rPr>
        <w:t>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</w:t>
      </w:r>
      <w:r w:rsidR="00F63DC4">
        <w:rPr>
          <w:sz w:val="24"/>
          <w:szCs w:val="24"/>
        </w:rPr>
        <w:t xml:space="preserve">P.IVA:_______________________, </w:t>
      </w:r>
      <w:r w:rsidR="00C0555A">
        <w:rPr>
          <w:sz w:val="24"/>
          <w:szCs w:val="24"/>
        </w:rPr>
        <w:t>c</w:t>
      </w:r>
      <w:r w:rsidR="00C0555A" w:rsidRPr="00C0555A">
        <w:rPr>
          <w:sz w:val="24"/>
          <w:szCs w:val="24"/>
        </w:rPr>
        <w:t>on riferimento</w:t>
      </w:r>
      <w:r w:rsidR="002E2A54" w:rsidRPr="00C0555A">
        <w:rPr>
          <w:sz w:val="24"/>
          <w:szCs w:val="24"/>
        </w:rPr>
        <w:t xml:space="preserve"> alla selezione pubblica, per titoli e colloquio, per il conferimento dell’incarico di </w:t>
      </w:r>
      <w:r w:rsidR="00D977D1">
        <w:rPr>
          <w:bCs/>
          <w:i/>
          <w:sz w:val="24"/>
          <w:szCs w:val="24"/>
        </w:rPr>
        <w:t>Archeologo esperto in valorizzazione turistica e fruibilità dei beni culturali</w:t>
      </w:r>
      <w:r w:rsidR="002E2A54" w:rsidRPr="00687E46">
        <w:rPr>
          <w:sz w:val="24"/>
          <w:szCs w:val="24"/>
        </w:rPr>
        <w:t>, sotto la propria personale responsabilità, consapevole delle sanzioni penali previste degli artt.46 e 76 del D.P.R. 445/2000, nell’ipotesi di falsità in atti e dichiarazioni mendaci</w:t>
      </w:r>
    </w:p>
    <w:p w14:paraId="36A41765" w14:textId="648DD9F7" w:rsidR="006F5894" w:rsidRDefault="004B474A" w:rsidP="006F5894">
      <w:pPr>
        <w:spacing w:before="100" w:beforeAutospacing="1" w:line="480" w:lineRule="auto"/>
        <w:jc w:val="center"/>
      </w:pPr>
      <w:r>
        <w:t>DICHIARA</w:t>
      </w:r>
    </w:p>
    <w:p w14:paraId="3FB37DD1" w14:textId="4FB5E336" w:rsidR="00D977D1" w:rsidRDefault="00D977D1" w:rsidP="00D977D1">
      <w:pPr>
        <w:spacing w:before="100" w:beforeAutospacing="1" w:line="480" w:lineRule="auto"/>
        <w:jc w:val="both"/>
      </w:pPr>
      <w:r>
        <w:t>Di possedere i seguenti titoli accademici: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3DF4" w14:paraId="53AB165D" w14:textId="77777777" w:rsidTr="00893DF4">
        <w:tc>
          <w:tcPr>
            <w:tcW w:w="2802" w:type="dxa"/>
          </w:tcPr>
          <w:p w14:paraId="2F819126" w14:textId="43A68AC3" w:rsidR="00893DF4" w:rsidRDefault="00893DF4" w:rsidP="00893DF4">
            <w:pPr>
              <w:spacing w:before="100" w:beforeAutospacing="1"/>
            </w:pPr>
            <w:r>
              <w:t>Laurea</w:t>
            </w:r>
          </w:p>
        </w:tc>
        <w:tc>
          <w:tcPr>
            <w:tcW w:w="7087" w:type="dxa"/>
          </w:tcPr>
          <w:p w14:paraId="18AA2DC8" w14:textId="77777777" w:rsidR="00893DF4" w:rsidRDefault="00893DF4" w:rsidP="00D977D1">
            <w:pPr>
              <w:spacing w:before="100" w:beforeAutospacing="1" w:line="480" w:lineRule="auto"/>
              <w:jc w:val="both"/>
            </w:pPr>
          </w:p>
        </w:tc>
      </w:tr>
      <w:tr w:rsidR="00893DF4" w14:paraId="5E1CF3E6" w14:textId="77777777" w:rsidTr="00893DF4">
        <w:tc>
          <w:tcPr>
            <w:tcW w:w="2802" w:type="dxa"/>
          </w:tcPr>
          <w:p w14:paraId="3F5A971F" w14:textId="77777777" w:rsidR="00893DF4" w:rsidRDefault="00893DF4" w:rsidP="00893DF4">
            <w:pPr>
              <w:spacing w:before="100" w:beforeAutospacing="1"/>
            </w:pPr>
            <w:r>
              <w:t xml:space="preserve">Specializzazione </w:t>
            </w:r>
            <w:r w:rsidR="00A96E22">
              <w:t>post-lauream in archeologia</w:t>
            </w:r>
          </w:p>
          <w:p w14:paraId="6585DD47" w14:textId="0D96793E" w:rsidR="00A96E22" w:rsidRDefault="00A96E22" w:rsidP="00893DF4">
            <w:pPr>
              <w:spacing w:before="100" w:beforeAutospacing="1"/>
            </w:pPr>
          </w:p>
        </w:tc>
        <w:tc>
          <w:tcPr>
            <w:tcW w:w="7087" w:type="dxa"/>
          </w:tcPr>
          <w:p w14:paraId="5B86D16C" w14:textId="77777777" w:rsidR="00893DF4" w:rsidRDefault="00893DF4" w:rsidP="00D977D1">
            <w:pPr>
              <w:spacing w:before="100" w:beforeAutospacing="1" w:line="480" w:lineRule="auto"/>
              <w:jc w:val="both"/>
            </w:pPr>
          </w:p>
        </w:tc>
      </w:tr>
      <w:tr w:rsidR="00893DF4" w14:paraId="2300CC18" w14:textId="77777777" w:rsidTr="00893DF4">
        <w:tc>
          <w:tcPr>
            <w:tcW w:w="2802" w:type="dxa"/>
          </w:tcPr>
          <w:p w14:paraId="5026BD08" w14:textId="77777777" w:rsidR="00893DF4" w:rsidRDefault="00A96E22" w:rsidP="00893DF4">
            <w:pPr>
              <w:spacing w:before="100" w:beforeAutospacing="1"/>
            </w:pPr>
            <w:r>
              <w:t>Dottorato di ricerca in ambito archeologico</w:t>
            </w:r>
          </w:p>
          <w:p w14:paraId="17C5AC54" w14:textId="609B3B07" w:rsidR="00A96E22" w:rsidRDefault="00A96E22" w:rsidP="00893DF4">
            <w:pPr>
              <w:spacing w:before="100" w:beforeAutospacing="1"/>
            </w:pPr>
          </w:p>
        </w:tc>
        <w:tc>
          <w:tcPr>
            <w:tcW w:w="7087" w:type="dxa"/>
          </w:tcPr>
          <w:p w14:paraId="1570C9F7" w14:textId="77777777" w:rsidR="00893DF4" w:rsidRDefault="00893DF4" w:rsidP="00D977D1">
            <w:pPr>
              <w:spacing w:before="100" w:beforeAutospacing="1" w:line="480" w:lineRule="auto"/>
              <w:jc w:val="both"/>
            </w:pPr>
          </w:p>
        </w:tc>
      </w:tr>
    </w:tbl>
    <w:p w14:paraId="4ACBEC52" w14:textId="77777777" w:rsidR="00D977D1" w:rsidRPr="006F5894" w:rsidRDefault="00D977D1" w:rsidP="00D977D1">
      <w:pPr>
        <w:spacing w:before="100" w:beforeAutospacing="1" w:line="480" w:lineRule="auto"/>
        <w:jc w:val="both"/>
      </w:pPr>
    </w:p>
    <w:p w14:paraId="01EFB828" w14:textId="3C7C4118" w:rsidR="00AF435E" w:rsidRPr="008A191B" w:rsidRDefault="00AF435E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  <w:r w:rsidRPr="008A191B">
        <w:rPr>
          <w:rFonts w:ascii="Times New Roman" w:hAnsi="Times New Roman" w:cs="Times New Roman"/>
          <w:iCs/>
          <w:u w:val="single"/>
        </w:rPr>
        <w:lastRenderedPageBreak/>
        <w:t xml:space="preserve">di avere le seguenti </w:t>
      </w:r>
      <w:r w:rsidRPr="008A191B">
        <w:rPr>
          <w:rFonts w:ascii="Times New Roman" w:hAnsi="Times New Roman" w:cs="Times New Roman"/>
          <w:b/>
          <w:i/>
          <w:iCs/>
          <w:u w:val="single"/>
        </w:rPr>
        <w:t>esperienze di lavoro</w:t>
      </w:r>
      <w:r w:rsidRPr="008A191B">
        <w:rPr>
          <w:rFonts w:ascii="Times New Roman" w:hAnsi="Times New Roman" w:cs="Times New Roman"/>
          <w:iCs/>
          <w:u w:val="single"/>
        </w:rPr>
        <w:t xml:space="preserve"> (</w:t>
      </w:r>
      <w:r w:rsidR="006F5894" w:rsidRPr="009D1AF2">
        <w:rPr>
          <w:rFonts w:ascii="Times New Roman" w:hAnsi="Times New Roman" w:cs="Times New Roman"/>
          <w:i/>
          <w:iCs/>
          <w:u w:val="single"/>
        </w:rPr>
        <w:t xml:space="preserve">almeno </w:t>
      </w:r>
      <w:r w:rsidR="00893DF4" w:rsidRPr="009D1AF2">
        <w:rPr>
          <w:rFonts w:ascii="Times New Roman" w:hAnsi="Times New Roman" w:cs="Times New Roman"/>
          <w:i/>
          <w:iCs/>
          <w:u w:val="single"/>
        </w:rPr>
        <w:t>tri</w:t>
      </w:r>
      <w:r w:rsidR="006F5894" w:rsidRPr="009D1AF2">
        <w:rPr>
          <w:rFonts w:ascii="Times New Roman" w:hAnsi="Times New Roman" w:cs="Times New Roman"/>
          <w:i/>
          <w:iCs/>
          <w:u w:val="single"/>
        </w:rPr>
        <w:t>ennal</w:t>
      </w:r>
      <w:r w:rsidR="00893DF4" w:rsidRPr="009D1AF2">
        <w:rPr>
          <w:rFonts w:ascii="Times New Roman" w:hAnsi="Times New Roman" w:cs="Times New Roman"/>
          <w:i/>
          <w:iCs/>
          <w:u w:val="single"/>
        </w:rPr>
        <w:t>e</w:t>
      </w:r>
      <w:r w:rsidRPr="008A191B">
        <w:rPr>
          <w:rFonts w:ascii="Times New Roman" w:hAnsi="Times New Roman" w:cs="Times New Roman"/>
          <w:iCs/>
          <w:u w:val="single"/>
        </w:rPr>
        <w:t>):</w:t>
      </w:r>
    </w:p>
    <w:p w14:paraId="64788A14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</w:tblGrid>
      <w:tr w:rsidR="00AF435E" w:rsidRPr="00A4690C" w14:paraId="2620E357" w14:textId="77777777" w:rsidTr="009C5248">
        <w:trPr>
          <w:trHeight w:val="68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2045" w14:textId="507CBF10" w:rsidR="00AF435E" w:rsidRPr="00A4690C" w:rsidRDefault="003548F5" w:rsidP="001B7B08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Esperienza documentata </w:t>
            </w:r>
            <w:r w:rsidR="00D977D1" w:rsidRPr="00D977D1">
              <w:rPr>
                <w:b/>
                <w:bCs/>
                <w:color w:val="000000"/>
                <w:lang w:eastAsia="it-IT"/>
              </w:rPr>
              <w:t>nell’ideazione di percorsi tematici anche nell’interno di Aree archeologiche</w:t>
            </w:r>
          </w:p>
        </w:tc>
      </w:tr>
      <w:tr w:rsidR="007649C5" w:rsidRPr="00A4690C" w14:paraId="28077915" w14:textId="77777777" w:rsidTr="008F3EF5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C01" w14:textId="503E02B0" w:rsidR="007649C5" w:rsidRPr="00A4690C" w:rsidRDefault="007649C5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Esperienza professionale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0BE7" w14:textId="74F17CE5" w:rsidR="007649C5" w:rsidRPr="00A4690C" w:rsidRDefault="007649C5" w:rsidP="0007670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Periodo</w:t>
            </w:r>
          </w:p>
        </w:tc>
      </w:tr>
      <w:tr w:rsidR="007649C5" w:rsidRPr="00A4690C" w14:paraId="05EE6586" w14:textId="77777777" w:rsidTr="008F3EF5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7CF" w14:textId="5BB11F8A" w:rsidR="007649C5" w:rsidRPr="00A4690C" w:rsidRDefault="007649C5" w:rsidP="009C5248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CV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D3AD" w14:textId="05A9C4E5" w:rsidR="007649C5" w:rsidRPr="00A4690C" w:rsidRDefault="007649C5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  <w:tr w:rsidR="00286867" w:rsidRPr="00A4690C" w14:paraId="6943FD0F" w14:textId="77777777" w:rsidTr="008F3EF5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329C" w14:textId="7EC5017C" w:rsidR="00286867" w:rsidRPr="002B5835" w:rsidRDefault="00286867" w:rsidP="006E2394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CV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4558" w14:textId="5CF327CF" w:rsidR="00286867" w:rsidRPr="002B5835" w:rsidRDefault="00286867" w:rsidP="006E2394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</w:tbl>
    <w:p w14:paraId="25B978B5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1C8E35A9" w14:textId="77777777" w:rsidR="008F3EF5" w:rsidRDefault="008F3EF5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</w:tblGrid>
      <w:tr w:rsidR="008F3EF5" w:rsidRPr="00A4690C" w14:paraId="3849BA54" w14:textId="77777777" w:rsidTr="00746792">
        <w:trPr>
          <w:trHeight w:val="68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4756D" w14:textId="5EBE030E" w:rsidR="008F3EF5" w:rsidRPr="00A4690C" w:rsidRDefault="008F3EF5" w:rsidP="00870098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Esperienza documentata </w:t>
            </w:r>
            <w:r w:rsidR="00D977D1" w:rsidRPr="00D977D1">
              <w:rPr>
                <w:b/>
                <w:bCs/>
                <w:color w:val="000000"/>
                <w:lang w:eastAsia="it-IT"/>
              </w:rPr>
              <w:t>nello studio di contesti archeologici e reperti di età greca e romana</w:t>
            </w:r>
          </w:p>
        </w:tc>
      </w:tr>
      <w:tr w:rsidR="008F3EF5" w:rsidRPr="00A4690C" w14:paraId="611E88A0" w14:textId="77777777" w:rsidTr="0074679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949" w14:textId="77777777" w:rsidR="008F3EF5" w:rsidRPr="00A4690C" w:rsidRDefault="008F3EF5" w:rsidP="0074679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Esperienza professionale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5E62" w14:textId="77777777" w:rsidR="008F3EF5" w:rsidRPr="00A4690C" w:rsidRDefault="008F3EF5" w:rsidP="0074679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Periodo</w:t>
            </w:r>
          </w:p>
        </w:tc>
      </w:tr>
      <w:tr w:rsidR="008F3EF5" w:rsidRPr="00A4690C" w14:paraId="6E8FA7D9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56B6" w14:textId="77777777" w:rsidR="008F3EF5" w:rsidRPr="00A4690C" w:rsidRDefault="008F3EF5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CV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763C" w14:textId="77777777" w:rsidR="008F3EF5" w:rsidRPr="00A4690C" w:rsidRDefault="008F3EF5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  <w:tr w:rsidR="008F3EF5" w:rsidRPr="002B5835" w14:paraId="3F683A37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17AF" w14:textId="77777777" w:rsidR="008F3EF5" w:rsidRPr="002B5835" w:rsidRDefault="008F3EF5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CV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6520" w14:textId="77777777" w:rsidR="008F3EF5" w:rsidRPr="002B5835" w:rsidRDefault="008F3EF5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</w:tbl>
    <w:p w14:paraId="09FA860D" w14:textId="77777777" w:rsidR="00E67C47" w:rsidRDefault="00E67C47" w:rsidP="00AF435E">
      <w:pPr>
        <w:tabs>
          <w:tab w:val="left" w:pos="1365"/>
        </w:tabs>
        <w:rPr>
          <w:b/>
          <w:iCs/>
          <w:u w:val="single"/>
        </w:rPr>
      </w:pPr>
    </w:p>
    <w:p w14:paraId="75C99540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08C93B6B" w14:textId="77777777" w:rsidR="00691C11" w:rsidRPr="008A191B" w:rsidRDefault="00691C11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</w:tblGrid>
      <w:tr w:rsidR="00691C11" w:rsidRPr="00A4690C" w14:paraId="329DA3C3" w14:textId="77777777" w:rsidTr="00746792">
        <w:trPr>
          <w:trHeight w:val="68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CF9F2" w14:textId="68A6C637" w:rsidR="00691C11" w:rsidRPr="00A4690C" w:rsidRDefault="00691C11" w:rsidP="00746792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 xml:space="preserve">Esperienza documentata in </w:t>
            </w:r>
            <w:r w:rsidR="00D977D1">
              <w:rPr>
                <w:b/>
                <w:bCs/>
                <w:color w:val="000000"/>
                <w:lang w:eastAsia="it-IT"/>
              </w:rPr>
              <w:t>c</w:t>
            </w:r>
            <w:r w:rsidR="00D977D1" w:rsidRPr="00D977D1">
              <w:rPr>
                <w:b/>
                <w:bCs/>
                <w:color w:val="000000"/>
                <w:lang w:eastAsia="it-IT"/>
              </w:rPr>
              <w:t>ollaborazione a riordino e allestimento museale</w:t>
            </w:r>
          </w:p>
        </w:tc>
      </w:tr>
      <w:tr w:rsidR="00691C11" w:rsidRPr="00A4690C" w14:paraId="5BA5FF65" w14:textId="77777777" w:rsidTr="0074679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A6D" w14:textId="77777777" w:rsidR="00691C11" w:rsidRPr="00A4690C" w:rsidRDefault="00691C11" w:rsidP="0074679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Esperienza professionale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2896" w14:textId="77777777" w:rsidR="00691C11" w:rsidRPr="00A4690C" w:rsidRDefault="00691C11" w:rsidP="0074679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Periodo</w:t>
            </w:r>
          </w:p>
        </w:tc>
      </w:tr>
      <w:tr w:rsidR="00691C11" w:rsidRPr="00A4690C" w14:paraId="4064FA0C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BE1B" w14:textId="77777777" w:rsidR="00691C11" w:rsidRPr="00A4690C" w:rsidRDefault="00691C11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CV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C150" w14:textId="77777777" w:rsidR="00691C11" w:rsidRPr="00A4690C" w:rsidRDefault="00691C11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  <w:tr w:rsidR="00691C11" w:rsidRPr="002B5835" w14:paraId="608927D0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6BFB" w14:textId="77777777" w:rsidR="00691C11" w:rsidRPr="002B5835" w:rsidRDefault="00691C11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CV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8348" w14:textId="77777777" w:rsidR="00691C11" w:rsidRPr="002B5835" w:rsidRDefault="00691C11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</w:tbl>
    <w:p w14:paraId="516FB634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64271F3E" w14:textId="77777777" w:rsidR="00691C11" w:rsidRDefault="00691C11" w:rsidP="00AF435E">
      <w:pPr>
        <w:tabs>
          <w:tab w:val="left" w:pos="1365"/>
        </w:tabs>
        <w:rPr>
          <w:b/>
          <w:iCs/>
          <w:u w:val="single"/>
        </w:rPr>
      </w:pPr>
    </w:p>
    <w:p w14:paraId="362E4758" w14:textId="77777777" w:rsidR="001C3CC3" w:rsidRDefault="001C3CC3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2410"/>
      </w:tblGrid>
      <w:tr w:rsidR="00DD5E48" w:rsidRPr="00A4690C" w14:paraId="01BC7B25" w14:textId="77777777" w:rsidTr="00746792">
        <w:trPr>
          <w:trHeight w:val="68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3EF1" w14:textId="49E8F63C" w:rsidR="00DD5E48" w:rsidRPr="00A4690C" w:rsidRDefault="00DD5E48" w:rsidP="00746792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Esperienza documentata in</w:t>
            </w:r>
            <w:r w:rsidR="00D977D1" w:rsidRPr="00D977D1">
              <w:rPr>
                <w:b/>
                <w:bCs/>
                <w:color w:val="000000"/>
                <w:lang w:eastAsia="it-IT"/>
              </w:rPr>
              <w:t xml:space="preserve"> sistemazione, catalogazione ed elaborazione della documentazione relativa a ricerche archeologiche</w:t>
            </w:r>
          </w:p>
        </w:tc>
      </w:tr>
      <w:tr w:rsidR="00DD5E48" w:rsidRPr="00A4690C" w14:paraId="474C7F79" w14:textId="77777777" w:rsidTr="00746792">
        <w:trPr>
          <w:trHeight w:val="3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AE1" w14:textId="77777777" w:rsidR="00DD5E48" w:rsidRPr="00A4690C" w:rsidRDefault="00DD5E48" w:rsidP="00746792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Esperienza professionale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6BAB" w14:textId="77777777" w:rsidR="00DD5E48" w:rsidRPr="00A4690C" w:rsidRDefault="00DD5E48" w:rsidP="00746792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b/>
                <w:bCs/>
                <w:i/>
                <w:iCs/>
                <w:color w:val="000000"/>
                <w:lang w:eastAsia="it-IT"/>
              </w:rPr>
              <w:t>Periodo</w:t>
            </w:r>
          </w:p>
        </w:tc>
      </w:tr>
      <w:tr w:rsidR="00DD5E48" w:rsidRPr="00A4690C" w14:paraId="486C9A84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24A4" w14:textId="77777777" w:rsidR="00DD5E48" w:rsidRPr="00A4690C" w:rsidRDefault="00DD5E48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CV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FB2" w14:textId="77777777" w:rsidR="00DD5E48" w:rsidRPr="00A4690C" w:rsidRDefault="00DD5E48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  <w:tr w:rsidR="00DD5E48" w:rsidRPr="002B5835" w14:paraId="526DAA91" w14:textId="77777777" w:rsidTr="00746792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A567" w14:textId="77777777" w:rsidR="00DD5E48" w:rsidRPr="002B5835" w:rsidRDefault="00DD5E48" w:rsidP="00746792">
            <w:pPr>
              <w:suppressAutoHyphens w:val="0"/>
              <w:rPr>
                <w:color w:val="000000"/>
                <w:lang w:eastAsia="it-IT"/>
              </w:rPr>
            </w:pPr>
            <w:r>
              <w:rPr>
                <w:i/>
                <w:iCs/>
                <w:color w:val="000000"/>
                <w:lang w:eastAsia="it-IT"/>
              </w:rPr>
              <w:t>Indicare l’esperienza da valutare riportata</w:t>
            </w:r>
            <w:r w:rsidRPr="00A4690C">
              <w:rPr>
                <w:i/>
                <w:iCs/>
                <w:color w:val="000000"/>
                <w:lang w:eastAsia="it-IT"/>
              </w:rPr>
              <w:t xml:space="preserve"> nel CV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2607" w14:textId="77777777" w:rsidR="00DD5E48" w:rsidRPr="002B5835" w:rsidRDefault="00DD5E48" w:rsidP="00746792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</w:tbl>
    <w:p w14:paraId="185D783A" w14:textId="77777777" w:rsidR="00A93E7F" w:rsidRDefault="00A93E7F" w:rsidP="00F97077">
      <w:pPr>
        <w:tabs>
          <w:tab w:val="left" w:pos="1365"/>
        </w:tabs>
        <w:rPr>
          <w:i/>
        </w:rPr>
      </w:pPr>
    </w:p>
    <w:p w14:paraId="54DA0084" w14:textId="77777777" w:rsidR="00A93E7F" w:rsidRDefault="00A93E7F" w:rsidP="00F97077">
      <w:pPr>
        <w:tabs>
          <w:tab w:val="left" w:pos="1365"/>
        </w:tabs>
        <w:rPr>
          <w:i/>
        </w:rPr>
      </w:pPr>
    </w:p>
    <w:p w14:paraId="72000976" w14:textId="052848E1" w:rsidR="00F97077" w:rsidRDefault="00F97077" w:rsidP="00F97077">
      <w:pPr>
        <w:tabs>
          <w:tab w:val="left" w:pos="1365"/>
        </w:tabs>
        <w:rPr>
          <w:b/>
          <w:iCs/>
          <w:u w:val="single"/>
        </w:rPr>
      </w:pPr>
      <w:r>
        <w:rPr>
          <w:i/>
        </w:rPr>
        <w:t>N.B. Aggiungere le tabelle necessarie ad inserire ogni esperienza che si ritiene di dover riportare</w:t>
      </w:r>
    </w:p>
    <w:p w14:paraId="26364606" w14:textId="2D6E6524" w:rsidR="00202F20" w:rsidRDefault="00202F20" w:rsidP="00685BAB">
      <w:pPr>
        <w:pStyle w:val="Paragrafoelenco"/>
        <w:ind w:left="0"/>
      </w:pPr>
    </w:p>
    <w:p w14:paraId="0EFB4934" w14:textId="046BE1BB" w:rsidR="000F0FAF" w:rsidRDefault="00685BAB" w:rsidP="000F0FAF">
      <w:pPr>
        <w:pStyle w:val="Rientrocorpodeltesto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F42F1D">
        <w:rPr>
          <w:sz w:val="24"/>
          <w:szCs w:val="24"/>
        </w:rPr>
        <w:t>____</w:t>
      </w:r>
      <w:r w:rsidR="000F0FAF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</w:t>
      </w:r>
      <w:r w:rsidR="000F0FAF">
        <w:rPr>
          <w:sz w:val="24"/>
          <w:szCs w:val="24"/>
        </w:rPr>
        <w:tab/>
      </w:r>
      <w:r w:rsidR="000F0FAF">
        <w:rPr>
          <w:sz w:val="24"/>
          <w:szCs w:val="24"/>
        </w:rPr>
        <w:tab/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36305C6C" w14:textId="39BF853F" w:rsidR="009D38F1" w:rsidRPr="009A24C6" w:rsidRDefault="000F0FAF" w:rsidP="009A24C6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r>
        <w:t>(</w:t>
      </w:r>
      <w:r>
        <w:rPr>
          <w:sz w:val="16"/>
          <w:szCs w:val="16"/>
        </w:rPr>
        <w:t>sottoscritta ai sensi dell'art. 38 del D.P.R. n. 445 del 28 dicembre 2000</w:t>
      </w:r>
      <w:r>
        <w:t>)</w:t>
      </w:r>
      <w:r>
        <w:tab/>
      </w:r>
    </w:p>
    <w:sectPr w:rsidR="009D38F1" w:rsidRPr="009A24C6" w:rsidSect="00D62296">
      <w:headerReference w:type="default" r:id="rId7"/>
      <w:footerReference w:type="even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15EB" w14:textId="77777777" w:rsidR="00D405F0" w:rsidRDefault="00D405F0" w:rsidP="00960F94">
      <w:r>
        <w:separator/>
      </w:r>
    </w:p>
  </w:endnote>
  <w:endnote w:type="continuationSeparator" w:id="0">
    <w:p w14:paraId="6335267C" w14:textId="77777777" w:rsidR="00D405F0" w:rsidRDefault="00D405F0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42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2A75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E67C47" w:rsidRDefault="00E67C47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8073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3CC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DBD07F9" w14:textId="77777777" w:rsidR="00E67C47" w:rsidRPr="009E722E" w:rsidRDefault="00E67C47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BFD1" w14:textId="77777777" w:rsidR="00D405F0" w:rsidRDefault="00D405F0" w:rsidP="00960F94">
      <w:r>
        <w:separator/>
      </w:r>
    </w:p>
  </w:footnote>
  <w:footnote w:type="continuationSeparator" w:id="0">
    <w:p w14:paraId="61644582" w14:textId="77777777" w:rsidR="00D405F0" w:rsidRDefault="00D405F0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00CB9B1" w14:textId="1F13D77A" w:rsidR="00E67C47" w:rsidRPr="00960F94" w:rsidRDefault="00E67C47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 xml:space="preserve">Allegato B) Elenco requisiti accademici e professionali </w:t>
        </w:r>
      </w:p>
    </w:sdtContent>
  </w:sdt>
  <w:p w14:paraId="633CA7CC" w14:textId="77777777" w:rsidR="00E67C47" w:rsidRDefault="00E67C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03331">
    <w:abstractNumId w:val="2"/>
  </w:num>
  <w:num w:numId="2" w16cid:durableId="1500803676">
    <w:abstractNumId w:val="4"/>
  </w:num>
  <w:num w:numId="3" w16cid:durableId="1615212521">
    <w:abstractNumId w:val="5"/>
  </w:num>
  <w:num w:numId="4" w16cid:durableId="72049486">
    <w:abstractNumId w:val="3"/>
  </w:num>
  <w:num w:numId="5" w16cid:durableId="1726878880">
    <w:abstractNumId w:val="7"/>
  </w:num>
  <w:num w:numId="6" w16cid:durableId="495222596">
    <w:abstractNumId w:val="6"/>
  </w:num>
  <w:num w:numId="7" w16cid:durableId="735324149">
    <w:abstractNumId w:val="0"/>
  </w:num>
  <w:num w:numId="8" w16cid:durableId="1944259924">
    <w:abstractNumId w:val="8"/>
  </w:num>
  <w:num w:numId="9" w16cid:durableId="189294594">
    <w:abstractNumId w:val="9"/>
  </w:num>
  <w:num w:numId="10" w16cid:durableId="143189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20"/>
    <w:rsid w:val="0002333D"/>
    <w:rsid w:val="00040F62"/>
    <w:rsid w:val="00044246"/>
    <w:rsid w:val="000460A4"/>
    <w:rsid w:val="00067DAD"/>
    <w:rsid w:val="00076702"/>
    <w:rsid w:val="0008170C"/>
    <w:rsid w:val="00090379"/>
    <w:rsid w:val="000979B4"/>
    <w:rsid w:val="000C08E9"/>
    <w:rsid w:val="000E6F4A"/>
    <w:rsid w:val="000F0FAF"/>
    <w:rsid w:val="000F3738"/>
    <w:rsid w:val="00100AF9"/>
    <w:rsid w:val="00106244"/>
    <w:rsid w:val="00135415"/>
    <w:rsid w:val="00135E75"/>
    <w:rsid w:val="00143C35"/>
    <w:rsid w:val="00162457"/>
    <w:rsid w:val="001853F0"/>
    <w:rsid w:val="001974B5"/>
    <w:rsid w:val="001A56D2"/>
    <w:rsid w:val="001B7B08"/>
    <w:rsid w:val="001C3CC3"/>
    <w:rsid w:val="001C4132"/>
    <w:rsid w:val="001E101E"/>
    <w:rsid w:val="00202F20"/>
    <w:rsid w:val="00205E98"/>
    <w:rsid w:val="002066D2"/>
    <w:rsid w:val="0021570B"/>
    <w:rsid w:val="00240872"/>
    <w:rsid w:val="00253ED9"/>
    <w:rsid w:val="00254C1D"/>
    <w:rsid w:val="00257B9A"/>
    <w:rsid w:val="00286867"/>
    <w:rsid w:val="00294592"/>
    <w:rsid w:val="00296544"/>
    <w:rsid w:val="002A4605"/>
    <w:rsid w:val="002B2371"/>
    <w:rsid w:val="002B5835"/>
    <w:rsid w:val="002E2A54"/>
    <w:rsid w:val="002E6176"/>
    <w:rsid w:val="00317395"/>
    <w:rsid w:val="0032556C"/>
    <w:rsid w:val="003402A5"/>
    <w:rsid w:val="00341C1B"/>
    <w:rsid w:val="00344B9E"/>
    <w:rsid w:val="003548F5"/>
    <w:rsid w:val="003805CB"/>
    <w:rsid w:val="003833B2"/>
    <w:rsid w:val="0039028D"/>
    <w:rsid w:val="00395CBD"/>
    <w:rsid w:val="003C442B"/>
    <w:rsid w:val="003F4DE5"/>
    <w:rsid w:val="00416D7F"/>
    <w:rsid w:val="004238FD"/>
    <w:rsid w:val="004247F6"/>
    <w:rsid w:val="004250CE"/>
    <w:rsid w:val="00461620"/>
    <w:rsid w:val="00462DAA"/>
    <w:rsid w:val="004726AE"/>
    <w:rsid w:val="00477E42"/>
    <w:rsid w:val="004A1879"/>
    <w:rsid w:val="004A691D"/>
    <w:rsid w:val="004B1308"/>
    <w:rsid w:val="004B474A"/>
    <w:rsid w:val="004E00C4"/>
    <w:rsid w:val="004E501D"/>
    <w:rsid w:val="004F4F99"/>
    <w:rsid w:val="004F5353"/>
    <w:rsid w:val="0050772E"/>
    <w:rsid w:val="00513CA8"/>
    <w:rsid w:val="00521B0F"/>
    <w:rsid w:val="005300C3"/>
    <w:rsid w:val="00555108"/>
    <w:rsid w:val="00555548"/>
    <w:rsid w:val="00573974"/>
    <w:rsid w:val="00581073"/>
    <w:rsid w:val="00581881"/>
    <w:rsid w:val="00584BDB"/>
    <w:rsid w:val="005A005A"/>
    <w:rsid w:val="005A09E6"/>
    <w:rsid w:val="005A3860"/>
    <w:rsid w:val="005D5607"/>
    <w:rsid w:val="00604149"/>
    <w:rsid w:val="006163C9"/>
    <w:rsid w:val="00622425"/>
    <w:rsid w:val="006226FF"/>
    <w:rsid w:val="006328A1"/>
    <w:rsid w:val="00640C30"/>
    <w:rsid w:val="00654076"/>
    <w:rsid w:val="00670657"/>
    <w:rsid w:val="006723C9"/>
    <w:rsid w:val="00674A68"/>
    <w:rsid w:val="00677FBB"/>
    <w:rsid w:val="006817EC"/>
    <w:rsid w:val="00685BAB"/>
    <w:rsid w:val="00687E46"/>
    <w:rsid w:val="00691C11"/>
    <w:rsid w:val="006B0583"/>
    <w:rsid w:val="006B0706"/>
    <w:rsid w:val="006B5E78"/>
    <w:rsid w:val="006B601A"/>
    <w:rsid w:val="006B6CF3"/>
    <w:rsid w:val="006E303A"/>
    <w:rsid w:val="006E3A8C"/>
    <w:rsid w:val="006F5894"/>
    <w:rsid w:val="00747668"/>
    <w:rsid w:val="007649C5"/>
    <w:rsid w:val="007C2D1F"/>
    <w:rsid w:val="007C6B18"/>
    <w:rsid w:val="007E4206"/>
    <w:rsid w:val="00814CC8"/>
    <w:rsid w:val="0082443C"/>
    <w:rsid w:val="00836098"/>
    <w:rsid w:val="00842F49"/>
    <w:rsid w:val="00844CBF"/>
    <w:rsid w:val="00853D86"/>
    <w:rsid w:val="00856448"/>
    <w:rsid w:val="0086557F"/>
    <w:rsid w:val="00870098"/>
    <w:rsid w:val="00881E01"/>
    <w:rsid w:val="00893DF4"/>
    <w:rsid w:val="008A2D22"/>
    <w:rsid w:val="008A78F6"/>
    <w:rsid w:val="008B1DB6"/>
    <w:rsid w:val="008C0C75"/>
    <w:rsid w:val="008D616B"/>
    <w:rsid w:val="008E704B"/>
    <w:rsid w:val="008F3EF5"/>
    <w:rsid w:val="009247E5"/>
    <w:rsid w:val="009454BF"/>
    <w:rsid w:val="00946CEF"/>
    <w:rsid w:val="00960F94"/>
    <w:rsid w:val="009653B1"/>
    <w:rsid w:val="00965A94"/>
    <w:rsid w:val="00966593"/>
    <w:rsid w:val="009A24C6"/>
    <w:rsid w:val="009A629B"/>
    <w:rsid w:val="009B25DD"/>
    <w:rsid w:val="009B4D30"/>
    <w:rsid w:val="009B6B29"/>
    <w:rsid w:val="009C3F87"/>
    <w:rsid w:val="009C5248"/>
    <w:rsid w:val="009D1AF2"/>
    <w:rsid w:val="009D30C4"/>
    <w:rsid w:val="009D38F1"/>
    <w:rsid w:val="009D4976"/>
    <w:rsid w:val="009D6231"/>
    <w:rsid w:val="009E150E"/>
    <w:rsid w:val="009E722E"/>
    <w:rsid w:val="00A00B2C"/>
    <w:rsid w:val="00A029A8"/>
    <w:rsid w:val="00A1537D"/>
    <w:rsid w:val="00A15CC4"/>
    <w:rsid w:val="00A22F05"/>
    <w:rsid w:val="00A30E22"/>
    <w:rsid w:val="00A36688"/>
    <w:rsid w:val="00A63F9E"/>
    <w:rsid w:val="00A70AD0"/>
    <w:rsid w:val="00A71647"/>
    <w:rsid w:val="00A93E7F"/>
    <w:rsid w:val="00A96E22"/>
    <w:rsid w:val="00AB67AD"/>
    <w:rsid w:val="00AB7E14"/>
    <w:rsid w:val="00AE2621"/>
    <w:rsid w:val="00AE72D8"/>
    <w:rsid w:val="00AF435E"/>
    <w:rsid w:val="00AF4DEF"/>
    <w:rsid w:val="00AF6340"/>
    <w:rsid w:val="00B419D1"/>
    <w:rsid w:val="00B517B0"/>
    <w:rsid w:val="00B75B70"/>
    <w:rsid w:val="00B86254"/>
    <w:rsid w:val="00BD382F"/>
    <w:rsid w:val="00BD5D2C"/>
    <w:rsid w:val="00BE5433"/>
    <w:rsid w:val="00C0555A"/>
    <w:rsid w:val="00C12E0C"/>
    <w:rsid w:val="00C32114"/>
    <w:rsid w:val="00C409A8"/>
    <w:rsid w:val="00C40C47"/>
    <w:rsid w:val="00C63D14"/>
    <w:rsid w:val="00C879FD"/>
    <w:rsid w:val="00CC16FC"/>
    <w:rsid w:val="00CC5026"/>
    <w:rsid w:val="00CC5FC9"/>
    <w:rsid w:val="00CC7C50"/>
    <w:rsid w:val="00CD4B15"/>
    <w:rsid w:val="00CD535D"/>
    <w:rsid w:val="00CE0943"/>
    <w:rsid w:val="00D15651"/>
    <w:rsid w:val="00D16479"/>
    <w:rsid w:val="00D23C5D"/>
    <w:rsid w:val="00D405F0"/>
    <w:rsid w:val="00D46467"/>
    <w:rsid w:val="00D62296"/>
    <w:rsid w:val="00D66E1E"/>
    <w:rsid w:val="00D977D1"/>
    <w:rsid w:val="00DA791D"/>
    <w:rsid w:val="00DA7DA1"/>
    <w:rsid w:val="00DC760B"/>
    <w:rsid w:val="00DD5E48"/>
    <w:rsid w:val="00DF5D00"/>
    <w:rsid w:val="00E07CA9"/>
    <w:rsid w:val="00E150B3"/>
    <w:rsid w:val="00E207E9"/>
    <w:rsid w:val="00E36538"/>
    <w:rsid w:val="00E36803"/>
    <w:rsid w:val="00E4345C"/>
    <w:rsid w:val="00E67C47"/>
    <w:rsid w:val="00E711DD"/>
    <w:rsid w:val="00E96972"/>
    <w:rsid w:val="00EA1EE7"/>
    <w:rsid w:val="00EA2E16"/>
    <w:rsid w:val="00EB0DCF"/>
    <w:rsid w:val="00EB20E4"/>
    <w:rsid w:val="00EC17DC"/>
    <w:rsid w:val="00ED567C"/>
    <w:rsid w:val="00EF3B58"/>
    <w:rsid w:val="00F04475"/>
    <w:rsid w:val="00F06F9D"/>
    <w:rsid w:val="00F1217D"/>
    <w:rsid w:val="00F12AAB"/>
    <w:rsid w:val="00F34590"/>
    <w:rsid w:val="00F42F1D"/>
    <w:rsid w:val="00F45C5F"/>
    <w:rsid w:val="00F47E49"/>
    <w:rsid w:val="00F55EAA"/>
    <w:rsid w:val="00F63DC4"/>
    <w:rsid w:val="00F653D3"/>
    <w:rsid w:val="00F84C8F"/>
    <w:rsid w:val="00F97077"/>
    <w:rsid w:val="00FD0D64"/>
    <w:rsid w:val="00FE01E2"/>
    <w:rsid w:val="00FF1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A73CC"/>
  <w15:docId w15:val="{1A512306-92B8-410C-A456-032A13B1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F45C5F"/>
    <w:rPr>
      <w:b/>
      <w:bCs/>
    </w:rPr>
  </w:style>
  <w:style w:type="table" w:styleId="Grigliatabella">
    <w:name w:val="Table Grid"/>
    <w:basedOn w:val="Tabellanormale"/>
    <w:uiPriority w:val="59"/>
    <w:rsid w:val="00893D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42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09A"/>
    <w:rsid w:val="00083211"/>
    <w:rsid w:val="00121DBE"/>
    <w:rsid w:val="002E5BB0"/>
    <w:rsid w:val="002E7A51"/>
    <w:rsid w:val="003557D2"/>
    <w:rsid w:val="00385DA9"/>
    <w:rsid w:val="003F791D"/>
    <w:rsid w:val="004A2E25"/>
    <w:rsid w:val="00551098"/>
    <w:rsid w:val="00584C44"/>
    <w:rsid w:val="006531A2"/>
    <w:rsid w:val="00810E34"/>
    <w:rsid w:val="008911BA"/>
    <w:rsid w:val="009B55B9"/>
    <w:rsid w:val="009F7F69"/>
    <w:rsid w:val="00A757EC"/>
    <w:rsid w:val="00AB7FD3"/>
    <w:rsid w:val="00B708B5"/>
    <w:rsid w:val="00C2617E"/>
    <w:rsid w:val="00D1209A"/>
    <w:rsid w:val="00D214BF"/>
    <w:rsid w:val="00E74692"/>
    <w:rsid w:val="00EC4879"/>
    <w:rsid w:val="00EF3E4F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B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 Elenco requisiti accademici e professionali 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Elenco requisiti accademici e professionali </dc:title>
  <dc:creator>RO SA</dc:creator>
  <cp:lastModifiedBy>Salvatore Tosi</cp:lastModifiedBy>
  <cp:revision>25</cp:revision>
  <cp:lastPrinted>2011-05-27T00:25:00Z</cp:lastPrinted>
  <dcterms:created xsi:type="dcterms:W3CDTF">2022-08-31T11:17:00Z</dcterms:created>
  <dcterms:modified xsi:type="dcterms:W3CDTF">2023-06-16T11:31:00Z</dcterms:modified>
</cp:coreProperties>
</file>