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8DB16" w14:textId="77777777" w:rsidR="00CC7C50" w:rsidRDefault="00CC7C50" w:rsidP="00EA2E16">
      <w:pPr>
        <w:spacing w:line="360" w:lineRule="auto"/>
        <w:jc w:val="center"/>
        <w:rPr>
          <w:b/>
          <w:bCs/>
        </w:rPr>
      </w:pPr>
    </w:p>
    <w:p w14:paraId="0A2F2229" w14:textId="3E65F2F1" w:rsidR="00677FBB" w:rsidRDefault="004B1308" w:rsidP="00EA2E16">
      <w:pPr>
        <w:adjustRightInd w:val="0"/>
        <w:jc w:val="center"/>
        <w:rPr>
          <w:b/>
          <w:bCs/>
        </w:rPr>
      </w:pPr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</w:t>
      </w:r>
      <w:r w:rsidR="00EA2E16" w:rsidRPr="00EA2E16">
        <w:rPr>
          <w:b/>
          <w:bCs/>
        </w:rPr>
        <w:t>professionale di “</w:t>
      </w:r>
      <w:r w:rsidR="000F3738">
        <w:rPr>
          <w:b/>
          <w:bCs/>
        </w:rPr>
        <w:t>Curatore digitale</w:t>
      </w:r>
      <w:r w:rsidR="00EA2E16" w:rsidRPr="00EA2E16">
        <w:rPr>
          <w:b/>
          <w:bCs/>
        </w:rPr>
        <w:t xml:space="preserve">”. </w:t>
      </w:r>
    </w:p>
    <w:p w14:paraId="5D5FB1A8" w14:textId="55ECE5FD" w:rsidR="00EA2E16" w:rsidRPr="00EA2E16" w:rsidRDefault="00EA2E16" w:rsidP="00EA2E16">
      <w:pPr>
        <w:adjustRightInd w:val="0"/>
        <w:jc w:val="center"/>
        <w:rPr>
          <w:b/>
          <w:bCs/>
        </w:rPr>
      </w:pPr>
      <w:r w:rsidRPr="00EA2E16">
        <w:rPr>
          <w:b/>
          <w:bCs/>
        </w:rPr>
        <w:t xml:space="preserve">PSR Sicilia 2014/2020 Sottomisura 19.2 a regia GAL - </w:t>
      </w:r>
      <w:proofErr w:type="gramStart"/>
      <w:r w:rsidRPr="00EA2E16">
        <w:rPr>
          <w:b/>
          <w:bCs/>
        </w:rPr>
        <w:t>P.O.</w:t>
      </w:r>
      <w:proofErr w:type="gramEnd"/>
      <w:r w:rsidRPr="00EA2E16">
        <w:rPr>
          <w:b/>
          <w:bCs/>
        </w:rPr>
        <w:t xml:space="preserve"> n.2/2021”. CIG: </w:t>
      </w:r>
      <w:r w:rsidR="00F45C5F" w:rsidRPr="00F45C5F">
        <w:rPr>
          <w:b/>
          <w:bCs/>
        </w:rPr>
        <w:t>Z553798DFE</w:t>
      </w:r>
      <w:r w:rsidRPr="00EA2E16">
        <w:rPr>
          <w:b/>
          <w:bCs/>
        </w:rPr>
        <w:t>.</w:t>
      </w: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5B5AFD2" w14:textId="77777777" w:rsidR="00E67C47" w:rsidRDefault="00E67C47" w:rsidP="00CE0943">
      <w:pPr>
        <w:pStyle w:val="Default"/>
        <w:ind w:firstLine="5529"/>
        <w:rPr>
          <w:rFonts w:ascii="Times New Roman" w:hAnsi="Times New Roman" w:cs="Times New Roman"/>
          <w:bCs/>
        </w:rPr>
      </w:pPr>
    </w:p>
    <w:p w14:paraId="531C4A4D" w14:textId="77777777" w:rsidR="00555548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7F5B3AF2" w14:textId="77777777" w:rsidR="00555548" w:rsidRPr="00965A94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 xml:space="preserve">GAL “METROPOLI EST” s.c. a </w:t>
      </w:r>
      <w:proofErr w:type="spellStart"/>
      <w:proofErr w:type="gramStart"/>
      <w:r w:rsidRPr="00CE0943">
        <w:rPr>
          <w:rFonts w:ascii="Times New Roman" w:hAnsi="Times New Roman" w:cs="Times New Roman"/>
          <w:b/>
          <w:bCs/>
        </w:rPr>
        <w:t>r.l</w:t>
      </w:r>
      <w:proofErr w:type="spellEnd"/>
      <w:r w:rsidRPr="00CE0943">
        <w:rPr>
          <w:rFonts w:ascii="Times New Roman" w:hAnsi="Times New Roman" w:cs="Times New Roman"/>
          <w:b/>
          <w:bCs/>
        </w:rPr>
        <w:t>.</w:t>
      </w:r>
      <w:proofErr w:type="gramEnd"/>
      <w:r w:rsidRPr="00965A94">
        <w:rPr>
          <w:rFonts w:ascii="Times New Roman" w:hAnsi="Times New Roman" w:cs="Times New Roman"/>
          <w:bCs/>
        </w:rPr>
        <w:t xml:space="preserve"> </w:t>
      </w:r>
    </w:p>
    <w:p w14:paraId="69F140FC" w14:textId="77777777" w:rsidR="00555548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 w:rsidRPr="00577913">
        <w:rPr>
          <w:rFonts w:ascii="Times New Roman" w:hAnsi="Times New Roman" w:cs="Times New Roman"/>
          <w:bCs/>
        </w:rPr>
        <w:t>Strada Vic</w:t>
      </w:r>
      <w:r>
        <w:rPr>
          <w:rFonts w:ascii="Times New Roman" w:hAnsi="Times New Roman" w:cs="Times New Roman"/>
          <w:bCs/>
        </w:rPr>
        <w:t>inale Montagnola - Serradifalco</w:t>
      </w:r>
    </w:p>
    <w:p w14:paraId="6756F31D" w14:textId="77777777" w:rsidR="00555548" w:rsidRPr="00965A94" w:rsidRDefault="00555548" w:rsidP="00555548">
      <w:pPr>
        <w:pStyle w:val="Default"/>
        <w:ind w:firstLine="4962"/>
        <w:rPr>
          <w:rFonts w:ascii="Times New Roman" w:hAnsi="Times New Roman" w:cs="Times New Roman"/>
        </w:rPr>
      </w:pPr>
      <w:r w:rsidRPr="00577913">
        <w:rPr>
          <w:rFonts w:ascii="Times New Roman" w:hAnsi="Times New Roman" w:cs="Times New Roman"/>
          <w:bCs/>
        </w:rPr>
        <w:t>90011 Bagheria (PA)</w:t>
      </w:r>
    </w:p>
    <w:p w14:paraId="70F69291" w14:textId="77777777" w:rsidR="00202F20" w:rsidRDefault="00202F20" w:rsidP="00202F20">
      <w:pPr>
        <w:pStyle w:val="Default"/>
        <w:jc w:val="right"/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626F53C" w14:textId="77777777" w:rsidR="00E67C47" w:rsidRDefault="00E67C47" w:rsidP="00202F20">
      <w:pPr>
        <w:pStyle w:val="Default"/>
        <w:jc w:val="center"/>
        <w:rPr>
          <w:rFonts w:ascii="Times New Roman" w:hAnsi="Times New Roman" w:cs="Times New Roman"/>
          <w:b/>
        </w:rPr>
      </w:pPr>
    </w:p>
    <w:p w14:paraId="3E136FDF" w14:textId="1CF6979E" w:rsidR="00202F20" w:rsidRPr="004E501D" w:rsidRDefault="00A63F9E" w:rsidP="00202F2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ELENCO </w:t>
      </w:r>
      <w:r w:rsidR="007C2D1F">
        <w:rPr>
          <w:rFonts w:ascii="Times New Roman" w:hAnsi="Times New Roman" w:cs="Times New Roman"/>
          <w:b/>
        </w:rPr>
        <w:t>TITOLI</w:t>
      </w:r>
      <w:r>
        <w:rPr>
          <w:rFonts w:ascii="Times New Roman" w:hAnsi="Times New Roman" w:cs="Times New Roman"/>
          <w:b/>
        </w:rPr>
        <w:t xml:space="preserve"> </w:t>
      </w:r>
      <w:r w:rsidR="00C12E0C">
        <w:rPr>
          <w:rFonts w:ascii="Times New Roman" w:hAnsi="Times New Roman" w:cs="Times New Roman"/>
          <w:b/>
        </w:rPr>
        <w:t>ACCADEMICI E PROFESSIONALI</w:t>
      </w: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7F9AF8DA" w14:textId="77777777" w:rsidR="00E67C47" w:rsidRDefault="00E67C47" w:rsidP="00202F20">
      <w:pPr>
        <w:pStyle w:val="Default"/>
        <w:rPr>
          <w:rFonts w:ascii="Times New Roman" w:hAnsi="Times New Roman" w:cs="Times New Roman"/>
        </w:rPr>
      </w:pPr>
    </w:p>
    <w:p w14:paraId="7749BF46" w14:textId="4B4E6C4F" w:rsidR="00E67C47" w:rsidRPr="00395CBD" w:rsidRDefault="009B25DD" w:rsidP="00395CBD">
      <w:pPr>
        <w:pStyle w:val="Rientrocorpodeltesto2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</w:t>
      </w:r>
      <w:proofErr w:type="spellStart"/>
      <w:r w:rsidR="00C879FD">
        <w:rPr>
          <w:sz w:val="24"/>
          <w:szCs w:val="24"/>
        </w:rPr>
        <w:t>sottoscritt</w:t>
      </w:r>
      <w:proofErr w:type="spellEnd"/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proofErr w:type="gramStart"/>
      <w:r w:rsidR="00C879FD">
        <w:rPr>
          <w:sz w:val="24"/>
          <w:szCs w:val="24"/>
        </w:rPr>
        <w:t>a  a</w:t>
      </w:r>
      <w:proofErr w:type="gramEnd"/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</w:t>
      </w:r>
      <w:r w:rsidR="00F63DC4">
        <w:rPr>
          <w:sz w:val="24"/>
          <w:szCs w:val="24"/>
        </w:rPr>
        <w:t>_________</w:t>
      </w:r>
      <w:r w:rsidR="006E303A">
        <w:rPr>
          <w:sz w:val="24"/>
          <w:szCs w:val="24"/>
        </w:rPr>
        <w:t>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</w:t>
      </w:r>
      <w:r w:rsidR="00F63DC4">
        <w:rPr>
          <w:sz w:val="24"/>
          <w:szCs w:val="24"/>
        </w:rPr>
        <w:t xml:space="preserve">P.IVA:_______________________, </w:t>
      </w:r>
      <w:r w:rsidR="00C0555A">
        <w:rPr>
          <w:sz w:val="24"/>
          <w:szCs w:val="24"/>
        </w:rPr>
        <w:t>c</w:t>
      </w:r>
      <w:r w:rsidR="00C0555A" w:rsidRPr="00C0555A">
        <w:rPr>
          <w:sz w:val="24"/>
          <w:szCs w:val="24"/>
        </w:rPr>
        <w:t>on riferimento</w:t>
      </w:r>
      <w:r w:rsidR="002E2A54" w:rsidRPr="00C0555A">
        <w:rPr>
          <w:sz w:val="24"/>
          <w:szCs w:val="24"/>
        </w:rPr>
        <w:t xml:space="preserve"> alla selezione pubblica, per titoli e colloquio, per il conferimento dell’incarico di </w:t>
      </w:r>
      <w:r w:rsidR="005A005A">
        <w:rPr>
          <w:bCs/>
          <w:i/>
          <w:sz w:val="24"/>
          <w:szCs w:val="24"/>
        </w:rPr>
        <w:t>Curatore digitale</w:t>
      </w:r>
      <w:r w:rsidR="002E2A54" w:rsidRPr="00687E46">
        <w:rPr>
          <w:sz w:val="24"/>
          <w:szCs w:val="24"/>
        </w:rPr>
        <w:t>, sotto la propria personale responsabilità, consapevole delle sanzioni penali previste degli artt.46 e 76 del D.P.R. 445/2000, nell’ipotesi di falsità in atti e dichiarazioni mendaci</w:t>
      </w:r>
    </w:p>
    <w:p w14:paraId="36A41765" w14:textId="648DD9F7" w:rsidR="006F5894" w:rsidRPr="006F5894" w:rsidRDefault="004B474A" w:rsidP="006F5894">
      <w:pPr>
        <w:spacing w:before="100" w:beforeAutospacing="1" w:line="480" w:lineRule="auto"/>
        <w:jc w:val="center"/>
      </w:pPr>
      <w:r>
        <w:t>DICHIARA</w:t>
      </w:r>
    </w:p>
    <w:p w14:paraId="01EFB828" w14:textId="79CFD81C" w:rsidR="00AF435E" w:rsidRPr="008A191B" w:rsidRDefault="00AF435E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  <w:proofErr w:type="gramStart"/>
      <w:r w:rsidRPr="008A191B">
        <w:rPr>
          <w:rFonts w:ascii="Times New Roman" w:hAnsi="Times New Roman" w:cs="Times New Roman"/>
          <w:iCs/>
          <w:u w:val="single"/>
        </w:rPr>
        <w:t>di</w:t>
      </w:r>
      <w:proofErr w:type="gramEnd"/>
      <w:r w:rsidRPr="008A191B">
        <w:rPr>
          <w:rFonts w:ascii="Times New Roman" w:hAnsi="Times New Roman" w:cs="Times New Roman"/>
          <w:iCs/>
          <w:u w:val="single"/>
        </w:rPr>
        <w:t xml:space="preserve"> avere le seguenti </w:t>
      </w:r>
      <w:r w:rsidRPr="008A191B">
        <w:rPr>
          <w:rFonts w:ascii="Times New Roman" w:hAnsi="Times New Roman" w:cs="Times New Roman"/>
          <w:b/>
          <w:i/>
          <w:iCs/>
          <w:u w:val="single"/>
        </w:rPr>
        <w:t>esperienze di lavoro</w:t>
      </w:r>
      <w:r w:rsidRPr="008A191B">
        <w:rPr>
          <w:rFonts w:ascii="Times New Roman" w:hAnsi="Times New Roman" w:cs="Times New Roman"/>
          <w:iCs/>
          <w:u w:val="single"/>
        </w:rPr>
        <w:t xml:space="preserve"> (</w:t>
      </w:r>
      <w:r w:rsidR="006F5894" w:rsidRPr="006F5894">
        <w:rPr>
          <w:rFonts w:ascii="Times New Roman" w:hAnsi="Times New Roman" w:cs="Times New Roman"/>
          <w:i/>
          <w:iCs/>
          <w:u w:val="single"/>
        </w:rPr>
        <w:t>almeno quinquennali</w:t>
      </w:r>
      <w:r w:rsidRPr="008A191B">
        <w:rPr>
          <w:rFonts w:ascii="Times New Roman" w:hAnsi="Times New Roman" w:cs="Times New Roman"/>
          <w:iCs/>
          <w:u w:val="single"/>
        </w:rPr>
        <w:t>):</w:t>
      </w:r>
    </w:p>
    <w:p w14:paraId="64788A14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AF435E" w:rsidRPr="00A4690C" w14:paraId="2620E357" w14:textId="77777777" w:rsidTr="009C5248">
        <w:trPr>
          <w:trHeight w:val="68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2045" w14:textId="3C37D105" w:rsidR="00AF435E" w:rsidRPr="00A4690C" w:rsidRDefault="003548F5" w:rsidP="001B7B08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Esperienza documentata nella “</w:t>
            </w:r>
            <w:r w:rsidR="001B7B08">
              <w:rPr>
                <w:b/>
                <w:bCs/>
              </w:rPr>
              <w:t>Fotografia”</w:t>
            </w:r>
          </w:p>
        </w:tc>
      </w:tr>
      <w:tr w:rsidR="007649C5" w:rsidRPr="00A4690C" w14:paraId="28077915" w14:textId="77777777" w:rsidTr="008F3EF5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C01" w14:textId="503E02B0" w:rsidR="007649C5" w:rsidRPr="00A4690C" w:rsidRDefault="007649C5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Esperienza professionale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0BE7" w14:textId="74F17CE5" w:rsidR="007649C5" w:rsidRPr="00A4690C" w:rsidRDefault="007649C5" w:rsidP="0007670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</w:t>
            </w:r>
          </w:p>
        </w:tc>
      </w:tr>
      <w:tr w:rsidR="007649C5" w:rsidRPr="00A4690C" w14:paraId="05EE6586" w14:textId="77777777" w:rsidTr="008F3EF5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7CF" w14:textId="5BB11F8A" w:rsidR="007649C5" w:rsidRPr="00A4690C" w:rsidRDefault="007649C5" w:rsidP="009C5248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D3AD" w14:textId="05A9C4E5" w:rsidR="007649C5" w:rsidRPr="00A4690C" w:rsidRDefault="007649C5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  <w:tr w:rsidR="00286867" w:rsidRPr="00A4690C" w14:paraId="6943FD0F" w14:textId="77777777" w:rsidTr="008F3EF5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329C" w14:textId="7EC5017C" w:rsidR="00286867" w:rsidRPr="002B5835" w:rsidRDefault="00286867" w:rsidP="006E2394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4558" w14:textId="5CF327CF" w:rsidR="00286867" w:rsidRPr="002B5835" w:rsidRDefault="00286867" w:rsidP="006E2394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14:paraId="25B978B5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1C8E35A9" w14:textId="77777777" w:rsidR="008F3EF5" w:rsidRDefault="008F3EF5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8F3EF5" w:rsidRPr="00A4690C" w14:paraId="3849BA54" w14:textId="77777777" w:rsidTr="00746792">
        <w:trPr>
          <w:trHeight w:val="68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756D" w14:textId="5E93ABB3" w:rsidR="008F3EF5" w:rsidRPr="00A4690C" w:rsidRDefault="008F3EF5" w:rsidP="00870098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Esperienza documentata </w:t>
            </w:r>
            <w:r w:rsidR="00870098">
              <w:rPr>
                <w:b/>
                <w:bCs/>
                <w:color w:val="000000"/>
                <w:lang w:eastAsia="it-IT"/>
              </w:rPr>
              <w:t>in</w:t>
            </w:r>
            <w:r>
              <w:rPr>
                <w:b/>
                <w:bCs/>
                <w:color w:val="000000"/>
                <w:lang w:eastAsia="it-IT"/>
              </w:rPr>
              <w:t xml:space="preserve"> “</w:t>
            </w:r>
            <w:r w:rsidR="00870098" w:rsidRPr="00870098">
              <w:rPr>
                <w:b/>
                <w:bCs/>
                <w:color w:val="000000"/>
                <w:lang w:eastAsia="it-IT"/>
              </w:rPr>
              <w:t>Video-documentari</w:t>
            </w:r>
            <w:proofErr w:type="gramStart"/>
            <w:r w:rsidRPr="00870098">
              <w:rPr>
                <w:b/>
                <w:bCs/>
                <w:color w:val="000000"/>
                <w:lang w:eastAsia="it-IT"/>
              </w:rPr>
              <w:t>”</w:t>
            </w:r>
            <w:proofErr w:type="gramEnd"/>
          </w:p>
        </w:tc>
      </w:tr>
      <w:tr w:rsidR="008F3EF5" w:rsidRPr="00A4690C" w14:paraId="611E88A0" w14:textId="77777777" w:rsidTr="0074679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949" w14:textId="77777777" w:rsidR="008F3EF5" w:rsidRPr="00A4690C" w:rsidRDefault="008F3EF5" w:rsidP="0074679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Esperienza professionale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5E62" w14:textId="77777777" w:rsidR="008F3EF5" w:rsidRPr="00A4690C" w:rsidRDefault="008F3EF5" w:rsidP="0074679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</w:t>
            </w:r>
          </w:p>
        </w:tc>
      </w:tr>
      <w:tr w:rsidR="008F3EF5" w:rsidRPr="00A4690C" w14:paraId="6E8FA7D9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56B6" w14:textId="77777777" w:rsidR="008F3EF5" w:rsidRPr="00A4690C" w:rsidRDefault="008F3EF5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763C" w14:textId="77777777" w:rsidR="008F3EF5" w:rsidRPr="00A4690C" w:rsidRDefault="008F3EF5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  <w:tr w:rsidR="008F3EF5" w:rsidRPr="002B5835" w14:paraId="3F683A37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17AF" w14:textId="77777777" w:rsidR="008F3EF5" w:rsidRPr="002B5835" w:rsidRDefault="008F3EF5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6520" w14:textId="77777777" w:rsidR="008F3EF5" w:rsidRPr="002B5835" w:rsidRDefault="008F3EF5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14:paraId="09FA860D" w14:textId="77777777" w:rsidR="00E67C47" w:rsidRDefault="00E67C47" w:rsidP="00AF435E">
      <w:pPr>
        <w:tabs>
          <w:tab w:val="left" w:pos="1365"/>
        </w:tabs>
        <w:rPr>
          <w:b/>
          <w:iCs/>
          <w:u w:val="single"/>
        </w:rPr>
      </w:pPr>
    </w:p>
    <w:p w14:paraId="75C99540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08C93B6B" w14:textId="77777777" w:rsidR="00691C11" w:rsidRPr="008A191B" w:rsidRDefault="00691C11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691C11" w:rsidRPr="00A4690C" w14:paraId="329DA3C3" w14:textId="77777777" w:rsidTr="00746792">
        <w:trPr>
          <w:trHeight w:val="68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F9F2" w14:textId="5847D921" w:rsidR="00691C11" w:rsidRPr="00A4690C" w:rsidRDefault="00691C11" w:rsidP="00746792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Esperienza documentata in “</w:t>
            </w:r>
            <w:proofErr w:type="spellStart"/>
            <w:r w:rsidR="00E36538" w:rsidRPr="00E36538">
              <w:rPr>
                <w:b/>
                <w:bCs/>
                <w:color w:val="000000"/>
                <w:lang w:eastAsia="it-IT"/>
              </w:rPr>
              <w:t>Audio|Visual</w:t>
            </w:r>
            <w:proofErr w:type="spellEnd"/>
            <w:r w:rsidR="00E36538" w:rsidRPr="00E36538"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="00E36538" w:rsidRPr="00E36538">
              <w:rPr>
                <w:b/>
                <w:bCs/>
                <w:color w:val="000000"/>
                <w:lang w:eastAsia="it-IT"/>
              </w:rPr>
              <w:t>Mapping</w:t>
            </w:r>
            <w:proofErr w:type="spellEnd"/>
            <w:proofErr w:type="gramStart"/>
            <w:r w:rsidRPr="00870098">
              <w:rPr>
                <w:b/>
                <w:bCs/>
                <w:color w:val="000000"/>
                <w:lang w:eastAsia="it-IT"/>
              </w:rPr>
              <w:t>”</w:t>
            </w:r>
            <w:proofErr w:type="gramEnd"/>
          </w:p>
        </w:tc>
      </w:tr>
      <w:tr w:rsidR="00691C11" w:rsidRPr="00A4690C" w14:paraId="5BA5FF65" w14:textId="77777777" w:rsidTr="0074679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A6D" w14:textId="77777777" w:rsidR="00691C11" w:rsidRPr="00A4690C" w:rsidRDefault="00691C11" w:rsidP="0074679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Esperienza professionale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2896" w14:textId="77777777" w:rsidR="00691C11" w:rsidRPr="00A4690C" w:rsidRDefault="00691C11" w:rsidP="0074679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</w:t>
            </w:r>
          </w:p>
        </w:tc>
      </w:tr>
      <w:tr w:rsidR="00691C11" w:rsidRPr="00A4690C" w14:paraId="4064FA0C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E1B" w14:textId="77777777" w:rsidR="00691C11" w:rsidRPr="00A4690C" w:rsidRDefault="00691C11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C150" w14:textId="77777777" w:rsidR="00691C11" w:rsidRPr="00A4690C" w:rsidRDefault="00691C11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  <w:tr w:rsidR="00691C11" w:rsidRPr="002B5835" w14:paraId="608927D0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6BFB" w14:textId="77777777" w:rsidR="00691C11" w:rsidRPr="002B5835" w:rsidRDefault="00691C11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8348" w14:textId="77777777" w:rsidR="00691C11" w:rsidRPr="002B5835" w:rsidRDefault="00691C11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14:paraId="516FB634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64271F3E" w14:textId="77777777" w:rsidR="00691C11" w:rsidRDefault="00691C11" w:rsidP="00AF435E">
      <w:pPr>
        <w:tabs>
          <w:tab w:val="left" w:pos="1365"/>
        </w:tabs>
        <w:rPr>
          <w:b/>
          <w:iCs/>
          <w:u w:val="single"/>
        </w:rPr>
      </w:pPr>
    </w:p>
    <w:p w14:paraId="362E4758" w14:textId="77777777" w:rsidR="001C3CC3" w:rsidRDefault="001C3CC3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DD5E48" w:rsidRPr="00A4690C" w14:paraId="01BC7B25" w14:textId="77777777" w:rsidTr="00746792">
        <w:trPr>
          <w:trHeight w:val="68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3EF1" w14:textId="3BF746F4" w:rsidR="00DD5E48" w:rsidRPr="00A4690C" w:rsidRDefault="00DD5E48" w:rsidP="00746792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Esperienza documentata in “</w:t>
            </w:r>
            <w:r w:rsidRPr="00DD5E48">
              <w:rPr>
                <w:b/>
                <w:bCs/>
                <w:color w:val="000000"/>
                <w:lang w:eastAsia="it-IT"/>
              </w:rPr>
              <w:t>Diffusione sonora di contributi audio</w:t>
            </w:r>
            <w:proofErr w:type="gramStart"/>
            <w:r w:rsidRPr="00870098">
              <w:rPr>
                <w:b/>
                <w:bCs/>
                <w:color w:val="000000"/>
                <w:lang w:eastAsia="it-IT"/>
              </w:rPr>
              <w:t>”</w:t>
            </w:r>
            <w:proofErr w:type="gramEnd"/>
          </w:p>
        </w:tc>
      </w:tr>
      <w:tr w:rsidR="00DD5E48" w:rsidRPr="00A4690C" w14:paraId="474C7F79" w14:textId="77777777" w:rsidTr="0074679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AE1" w14:textId="77777777" w:rsidR="00DD5E48" w:rsidRPr="00A4690C" w:rsidRDefault="00DD5E48" w:rsidP="0074679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Esperienza professionale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6BAB" w14:textId="77777777" w:rsidR="00DD5E48" w:rsidRPr="00A4690C" w:rsidRDefault="00DD5E48" w:rsidP="0074679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</w:t>
            </w:r>
          </w:p>
        </w:tc>
      </w:tr>
      <w:tr w:rsidR="00DD5E48" w:rsidRPr="00A4690C" w14:paraId="486C9A84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4A4" w14:textId="77777777" w:rsidR="00DD5E48" w:rsidRPr="00A4690C" w:rsidRDefault="00DD5E48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FB2" w14:textId="77777777" w:rsidR="00DD5E48" w:rsidRPr="00A4690C" w:rsidRDefault="00DD5E48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  <w:tr w:rsidR="00DD5E48" w:rsidRPr="002B5835" w14:paraId="526DAA91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A567" w14:textId="77777777" w:rsidR="00DD5E48" w:rsidRPr="002B5835" w:rsidRDefault="00DD5E48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2607" w14:textId="77777777" w:rsidR="00DD5E48" w:rsidRPr="002B5835" w:rsidRDefault="00DD5E48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14:paraId="57E985C7" w14:textId="77777777" w:rsidR="00E36538" w:rsidRDefault="00E36538" w:rsidP="00AF435E">
      <w:pPr>
        <w:tabs>
          <w:tab w:val="left" w:pos="1365"/>
        </w:tabs>
        <w:rPr>
          <w:b/>
          <w:iCs/>
          <w:u w:val="single"/>
        </w:rPr>
      </w:pPr>
    </w:p>
    <w:p w14:paraId="4BE68050" w14:textId="2E64F195" w:rsidR="00691C11" w:rsidRDefault="00691C11" w:rsidP="00AF435E">
      <w:pPr>
        <w:tabs>
          <w:tab w:val="left" w:pos="1365"/>
        </w:tabs>
        <w:rPr>
          <w:b/>
          <w:iCs/>
          <w:u w:val="single"/>
        </w:rPr>
      </w:pPr>
    </w:p>
    <w:p w14:paraId="2873BA49" w14:textId="77777777" w:rsidR="001C3CC3" w:rsidRDefault="001C3CC3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3805CB" w:rsidRPr="00A4690C" w14:paraId="14F2427B" w14:textId="77777777" w:rsidTr="00746792">
        <w:trPr>
          <w:trHeight w:val="68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8AAA" w14:textId="45140B7D" w:rsidR="003805CB" w:rsidRPr="003805CB" w:rsidRDefault="003805CB" w:rsidP="003805CB">
            <w:pPr>
              <w:tabs>
                <w:tab w:val="left" w:pos="1365"/>
              </w:tabs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Esperienza documentata in “</w:t>
            </w:r>
            <w:r w:rsidRPr="003805CB">
              <w:rPr>
                <w:b/>
                <w:bCs/>
                <w:color w:val="000000"/>
                <w:lang w:eastAsia="it-IT"/>
              </w:rPr>
              <w:t xml:space="preserve">Tecniche per l’installazione </w:t>
            </w:r>
            <w:proofErr w:type="gramStart"/>
            <w:r w:rsidRPr="003805CB">
              <w:rPr>
                <w:b/>
                <w:bCs/>
                <w:color w:val="000000"/>
                <w:lang w:eastAsia="it-IT"/>
              </w:rPr>
              <w:t xml:space="preserve">di </w:t>
            </w:r>
            <w:proofErr w:type="gramEnd"/>
            <w:r w:rsidRPr="003805CB">
              <w:rPr>
                <w:b/>
                <w:bCs/>
                <w:color w:val="000000"/>
                <w:lang w:eastAsia="it-IT"/>
              </w:rPr>
              <w:t xml:space="preserve">impianti </w:t>
            </w:r>
            <w:proofErr w:type="spellStart"/>
            <w:r w:rsidRPr="003805CB">
              <w:rPr>
                <w:b/>
                <w:bCs/>
                <w:color w:val="000000"/>
                <w:lang w:eastAsia="it-IT"/>
              </w:rPr>
              <w:t>audio|luci|video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>”</w:t>
            </w:r>
          </w:p>
          <w:p w14:paraId="243B6083" w14:textId="10524396" w:rsidR="003805CB" w:rsidRPr="00A4690C" w:rsidRDefault="003805CB" w:rsidP="00746792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proofErr w:type="gramStart"/>
            <w:r w:rsidRPr="00870098">
              <w:rPr>
                <w:b/>
                <w:bCs/>
                <w:color w:val="000000"/>
                <w:lang w:eastAsia="it-IT"/>
              </w:rPr>
              <w:t>”</w:t>
            </w:r>
            <w:proofErr w:type="gramEnd"/>
          </w:p>
        </w:tc>
      </w:tr>
      <w:tr w:rsidR="003805CB" w:rsidRPr="00A4690C" w14:paraId="4FBCA13A" w14:textId="77777777" w:rsidTr="0074679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7B3" w14:textId="77777777" w:rsidR="003805CB" w:rsidRPr="00A4690C" w:rsidRDefault="003805CB" w:rsidP="0074679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Esperienza professionale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CEA7" w14:textId="77777777" w:rsidR="003805CB" w:rsidRPr="00A4690C" w:rsidRDefault="003805CB" w:rsidP="0074679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</w:t>
            </w:r>
          </w:p>
        </w:tc>
      </w:tr>
      <w:tr w:rsidR="003805CB" w:rsidRPr="00A4690C" w14:paraId="2FEF628E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FA1" w14:textId="77777777" w:rsidR="003805CB" w:rsidRPr="00A4690C" w:rsidRDefault="003805CB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59FF" w14:textId="77777777" w:rsidR="003805CB" w:rsidRPr="00A4690C" w:rsidRDefault="003805CB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  <w:tr w:rsidR="003805CB" w:rsidRPr="002B5835" w14:paraId="280F4F14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B00A" w14:textId="77777777" w:rsidR="003805CB" w:rsidRPr="002B5835" w:rsidRDefault="003805CB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29EE" w14:textId="77777777" w:rsidR="003805CB" w:rsidRPr="002B5835" w:rsidRDefault="003805CB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14:paraId="6E596DE9" w14:textId="77777777" w:rsidR="003805CB" w:rsidRDefault="003805CB" w:rsidP="00AF435E">
      <w:pPr>
        <w:tabs>
          <w:tab w:val="left" w:pos="1365"/>
        </w:tabs>
        <w:rPr>
          <w:u w:val="single"/>
        </w:rPr>
      </w:pPr>
    </w:p>
    <w:p w14:paraId="2A593BF0" w14:textId="77777777" w:rsidR="00691C11" w:rsidRDefault="00691C11" w:rsidP="00AF435E">
      <w:pPr>
        <w:tabs>
          <w:tab w:val="left" w:pos="1365"/>
        </w:tabs>
        <w:rPr>
          <w:b/>
          <w:iCs/>
          <w:u w:val="single"/>
        </w:rPr>
      </w:pPr>
    </w:p>
    <w:p w14:paraId="7ABE48A6" w14:textId="77777777" w:rsidR="001C3CC3" w:rsidRDefault="001C3CC3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2066D2" w:rsidRPr="00A4690C" w14:paraId="2D48C17A" w14:textId="77777777" w:rsidTr="00746792">
        <w:trPr>
          <w:trHeight w:val="68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0DC9" w14:textId="4338B9FA" w:rsidR="002066D2" w:rsidRPr="003805CB" w:rsidRDefault="002066D2" w:rsidP="00746792">
            <w:pPr>
              <w:tabs>
                <w:tab w:val="left" w:pos="1365"/>
              </w:tabs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Esperienza documentata in “</w:t>
            </w:r>
            <w:r w:rsidRPr="002066D2">
              <w:rPr>
                <w:b/>
                <w:bCs/>
                <w:color w:val="000000"/>
                <w:lang w:eastAsia="it-IT"/>
              </w:rPr>
              <w:t>Grafica editoriale e pubblicitaria</w:t>
            </w:r>
            <w:proofErr w:type="gramStart"/>
            <w:r>
              <w:rPr>
                <w:b/>
                <w:bCs/>
                <w:color w:val="000000"/>
                <w:lang w:eastAsia="it-IT"/>
              </w:rPr>
              <w:t>”</w:t>
            </w:r>
            <w:proofErr w:type="gramEnd"/>
          </w:p>
          <w:p w14:paraId="4B19867A" w14:textId="77777777" w:rsidR="002066D2" w:rsidRPr="00A4690C" w:rsidRDefault="002066D2" w:rsidP="00746792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proofErr w:type="gramStart"/>
            <w:r w:rsidRPr="00870098">
              <w:rPr>
                <w:b/>
                <w:bCs/>
                <w:color w:val="000000"/>
                <w:lang w:eastAsia="it-IT"/>
              </w:rPr>
              <w:t>”</w:t>
            </w:r>
            <w:proofErr w:type="gramEnd"/>
          </w:p>
        </w:tc>
      </w:tr>
      <w:tr w:rsidR="002066D2" w:rsidRPr="00A4690C" w14:paraId="1296ECA9" w14:textId="77777777" w:rsidTr="0074679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FEA" w14:textId="77777777" w:rsidR="002066D2" w:rsidRPr="00A4690C" w:rsidRDefault="002066D2" w:rsidP="0074679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Esperienza professionale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2F7F" w14:textId="77777777" w:rsidR="002066D2" w:rsidRPr="00A4690C" w:rsidRDefault="002066D2" w:rsidP="0074679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</w:t>
            </w:r>
          </w:p>
        </w:tc>
      </w:tr>
      <w:tr w:rsidR="002066D2" w:rsidRPr="00A4690C" w14:paraId="567A8DFA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AD9" w14:textId="77777777" w:rsidR="002066D2" w:rsidRPr="00A4690C" w:rsidRDefault="002066D2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8D4D" w14:textId="77777777" w:rsidR="002066D2" w:rsidRPr="00A4690C" w:rsidRDefault="002066D2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  <w:tr w:rsidR="002066D2" w:rsidRPr="002B5835" w14:paraId="437EC384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82D7" w14:textId="77777777" w:rsidR="002066D2" w:rsidRPr="002B5835" w:rsidRDefault="002066D2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55D7" w14:textId="77777777" w:rsidR="002066D2" w:rsidRPr="002B5835" w:rsidRDefault="002066D2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14:paraId="16BE3ED1" w14:textId="77777777" w:rsidR="00A93E7F" w:rsidRDefault="00A93E7F" w:rsidP="00AF435E">
      <w:pPr>
        <w:tabs>
          <w:tab w:val="left" w:pos="1365"/>
        </w:tabs>
        <w:rPr>
          <w:b/>
          <w:iCs/>
          <w:u w:val="single"/>
        </w:rPr>
      </w:pPr>
    </w:p>
    <w:p w14:paraId="70F6091B" w14:textId="77777777" w:rsidR="001C3CC3" w:rsidRDefault="001C3CC3" w:rsidP="00AF435E">
      <w:pPr>
        <w:tabs>
          <w:tab w:val="left" w:pos="1365"/>
        </w:tabs>
        <w:rPr>
          <w:b/>
          <w:iCs/>
          <w:u w:val="single"/>
        </w:rPr>
      </w:pPr>
    </w:p>
    <w:p w14:paraId="29C833F1" w14:textId="77777777" w:rsidR="001C3CC3" w:rsidRDefault="001C3CC3" w:rsidP="00AF435E">
      <w:pPr>
        <w:tabs>
          <w:tab w:val="left" w:pos="1365"/>
        </w:tabs>
        <w:rPr>
          <w:b/>
          <w:iCs/>
          <w:u w:val="single"/>
        </w:rPr>
      </w:pPr>
    </w:p>
    <w:p w14:paraId="007D6405" w14:textId="77777777" w:rsidR="001C3CC3" w:rsidRDefault="001C3CC3" w:rsidP="00AF435E">
      <w:pPr>
        <w:tabs>
          <w:tab w:val="left" w:pos="1365"/>
        </w:tabs>
        <w:rPr>
          <w:b/>
          <w:iCs/>
          <w:u w:val="single"/>
        </w:rPr>
      </w:pPr>
    </w:p>
    <w:p w14:paraId="6572C185" w14:textId="77777777" w:rsidR="001C3CC3" w:rsidRDefault="001C3CC3" w:rsidP="00AF435E">
      <w:pPr>
        <w:tabs>
          <w:tab w:val="left" w:pos="1365"/>
        </w:tabs>
        <w:rPr>
          <w:b/>
          <w:iCs/>
          <w:u w:val="single"/>
        </w:rPr>
      </w:pPr>
      <w:bookmarkStart w:id="0" w:name="_GoBack"/>
      <w:bookmarkEnd w:id="0"/>
    </w:p>
    <w:p w14:paraId="08DBF2DF" w14:textId="77777777" w:rsidR="00A93E7F" w:rsidRDefault="00A93E7F" w:rsidP="00F97077">
      <w:pPr>
        <w:tabs>
          <w:tab w:val="left" w:pos="1365"/>
        </w:tabs>
        <w:rPr>
          <w:i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A93E7F" w:rsidRPr="00A4690C" w14:paraId="082DBC6B" w14:textId="77777777" w:rsidTr="00746792">
        <w:trPr>
          <w:trHeight w:val="68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1F9E" w14:textId="68F2064D" w:rsidR="00A93E7F" w:rsidRPr="003805CB" w:rsidRDefault="00A93E7F" w:rsidP="00746792">
            <w:pPr>
              <w:tabs>
                <w:tab w:val="left" w:pos="1365"/>
              </w:tabs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lastRenderedPageBreak/>
              <w:t xml:space="preserve">Esperienza documentata </w:t>
            </w:r>
            <w:r>
              <w:rPr>
                <w:b/>
                <w:bCs/>
                <w:color w:val="000000"/>
                <w:lang w:eastAsia="it-IT"/>
              </w:rPr>
              <w:t>come</w:t>
            </w:r>
            <w:r>
              <w:rPr>
                <w:b/>
                <w:bCs/>
                <w:color w:val="000000"/>
                <w:lang w:eastAsia="it-IT"/>
              </w:rPr>
              <w:t xml:space="preserve"> “</w:t>
            </w:r>
            <w:r w:rsidRPr="00A93E7F">
              <w:rPr>
                <w:b/>
                <w:bCs/>
                <w:color w:val="000000"/>
                <w:lang w:eastAsia="it-IT"/>
              </w:rPr>
              <w:t>Curatore editoriale di pubblicazioni scientifiche e divulgative</w:t>
            </w:r>
            <w:proofErr w:type="gramStart"/>
            <w:r>
              <w:rPr>
                <w:b/>
                <w:bCs/>
                <w:color w:val="000000"/>
                <w:lang w:eastAsia="it-IT"/>
              </w:rPr>
              <w:t>”</w:t>
            </w:r>
            <w:proofErr w:type="gramEnd"/>
          </w:p>
          <w:p w14:paraId="3525DA20" w14:textId="31E06B3B" w:rsidR="00A93E7F" w:rsidRPr="00A4690C" w:rsidRDefault="00A93E7F" w:rsidP="00746792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</w:p>
        </w:tc>
      </w:tr>
      <w:tr w:rsidR="00A93E7F" w:rsidRPr="00A4690C" w14:paraId="53DF4FBA" w14:textId="77777777" w:rsidTr="0074679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1096" w14:textId="77777777" w:rsidR="00A93E7F" w:rsidRPr="00A4690C" w:rsidRDefault="00A93E7F" w:rsidP="0074679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Esperienza professionale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41C8" w14:textId="77777777" w:rsidR="00A93E7F" w:rsidRPr="00A4690C" w:rsidRDefault="00A93E7F" w:rsidP="0074679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</w:t>
            </w:r>
          </w:p>
        </w:tc>
      </w:tr>
      <w:tr w:rsidR="00A93E7F" w:rsidRPr="00A4690C" w14:paraId="6BEDCB1B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3A5" w14:textId="77777777" w:rsidR="00A93E7F" w:rsidRPr="00A4690C" w:rsidRDefault="00A93E7F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78F3" w14:textId="77777777" w:rsidR="00A93E7F" w:rsidRPr="00A4690C" w:rsidRDefault="00A93E7F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  <w:tr w:rsidR="00A93E7F" w:rsidRPr="002B5835" w14:paraId="2DDBBA08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B9EE" w14:textId="77777777" w:rsidR="00A93E7F" w:rsidRPr="002B5835" w:rsidRDefault="00A93E7F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A153" w14:textId="77777777" w:rsidR="00A93E7F" w:rsidRPr="002B5835" w:rsidRDefault="00A93E7F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14:paraId="418EA505" w14:textId="77777777" w:rsidR="00A93E7F" w:rsidRDefault="00A93E7F" w:rsidP="00F97077">
      <w:pPr>
        <w:tabs>
          <w:tab w:val="left" w:pos="1365"/>
        </w:tabs>
        <w:rPr>
          <w:i/>
        </w:rPr>
      </w:pPr>
    </w:p>
    <w:p w14:paraId="185D783A" w14:textId="77777777" w:rsidR="00A93E7F" w:rsidRDefault="00A93E7F" w:rsidP="00F97077">
      <w:pPr>
        <w:tabs>
          <w:tab w:val="left" w:pos="1365"/>
        </w:tabs>
        <w:rPr>
          <w:i/>
        </w:rPr>
      </w:pPr>
    </w:p>
    <w:p w14:paraId="54DA0084" w14:textId="77777777" w:rsidR="00A93E7F" w:rsidRDefault="00A93E7F" w:rsidP="00F97077">
      <w:pPr>
        <w:tabs>
          <w:tab w:val="left" w:pos="1365"/>
        </w:tabs>
        <w:rPr>
          <w:i/>
        </w:rPr>
      </w:pPr>
    </w:p>
    <w:p w14:paraId="72000976" w14:textId="052848E1" w:rsidR="00F97077" w:rsidRDefault="00F97077" w:rsidP="00F97077">
      <w:pPr>
        <w:tabs>
          <w:tab w:val="left" w:pos="1365"/>
        </w:tabs>
        <w:rPr>
          <w:b/>
          <w:iCs/>
          <w:u w:val="single"/>
        </w:rPr>
      </w:pPr>
      <w:r>
        <w:rPr>
          <w:i/>
        </w:rPr>
        <w:t xml:space="preserve">N.B. Aggiungere le tabelle necessarie </w:t>
      </w:r>
      <w:proofErr w:type="gramStart"/>
      <w:r>
        <w:rPr>
          <w:i/>
        </w:rPr>
        <w:t>ad</w:t>
      </w:r>
      <w:proofErr w:type="gramEnd"/>
      <w:r>
        <w:rPr>
          <w:i/>
        </w:rPr>
        <w:t xml:space="preserve"> inserire ogni esperienza che si ritiene di dover riportare</w:t>
      </w:r>
    </w:p>
    <w:p w14:paraId="78E0507B" w14:textId="2F1652BC" w:rsidR="000979B4" w:rsidRDefault="000979B4" w:rsidP="00584BDB">
      <w:pPr>
        <w:pStyle w:val="Paragrafoelenco"/>
        <w:spacing w:line="360" w:lineRule="auto"/>
        <w:ind w:left="0"/>
        <w:jc w:val="both"/>
      </w:pPr>
    </w:p>
    <w:p w14:paraId="1F01E18B" w14:textId="7A46D05E" w:rsidR="00202F20" w:rsidRPr="00044246" w:rsidRDefault="00202F20" w:rsidP="00461620">
      <w:pPr>
        <w:pStyle w:val="Paragrafoelenco"/>
        <w:spacing w:line="360" w:lineRule="auto"/>
        <w:ind w:left="0"/>
        <w:jc w:val="both"/>
        <w:rPr>
          <w:highlight w:val="yellow"/>
        </w:rPr>
      </w:pPr>
    </w:p>
    <w:p w14:paraId="26364606" w14:textId="2D6E6524" w:rsidR="00202F20" w:rsidRDefault="00202F20" w:rsidP="00685BAB">
      <w:pPr>
        <w:pStyle w:val="Paragrafoelenco"/>
        <w:ind w:left="0"/>
      </w:pPr>
    </w:p>
    <w:p w14:paraId="0EFB4934" w14:textId="046BE1BB" w:rsidR="000F0FAF" w:rsidRDefault="00685BAB" w:rsidP="000F0FAF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F42F1D">
        <w:rPr>
          <w:sz w:val="24"/>
          <w:szCs w:val="24"/>
        </w:rPr>
        <w:t>____</w:t>
      </w:r>
      <w:r w:rsidR="000F0FA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</w:t>
      </w:r>
      <w:r w:rsidR="000F0FAF">
        <w:rPr>
          <w:sz w:val="24"/>
          <w:szCs w:val="24"/>
        </w:rPr>
        <w:tab/>
      </w:r>
      <w:r w:rsidR="000F0FAF"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36305C6C" w14:textId="39BF853F" w:rsidR="009D38F1" w:rsidRPr="009A24C6" w:rsidRDefault="000F0FAF" w:rsidP="009A24C6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proofErr w:type="gramStart"/>
      <w:r>
        <w:t>(</w:t>
      </w:r>
      <w:proofErr w:type="gramEnd"/>
      <w:r>
        <w:rPr>
          <w:sz w:val="16"/>
          <w:szCs w:val="16"/>
        </w:rPr>
        <w:t>sottoscritta ai sensi dell'art. 38 del D.P.R. n. 445 del 28 dicembre 2000</w:t>
      </w:r>
      <w:proofErr w:type="gramStart"/>
      <w:r>
        <w:t>)</w:t>
      </w:r>
      <w:proofErr w:type="gramEnd"/>
      <w:r>
        <w:tab/>
      </w:r>
    </w:p>
    <w:sectPr w:rsidR="009D38F1" w:rsidRPr="009A24C6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580D4" w14:textId="77777777" w:rsidR="00E67C47" w:rsidRDefault="00E67C47" w:rsidP="00960F94">
      <w:r>
        <w:separator/>
      </w:r>
    </w:p>
  </w:endnote>
  <w:endnote w:type="continuationSeparator" w:id="0">
    <w:p w14:paraId="61BDD2BE" w14:textId="77777777" w:rsidR="00E67C47" w:rsidRDefault="00E67C47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E67C47" w:rsidRDefault="00E67C47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3CC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DBD07F9" w14:textId="77777777" w:rsidR="00E67C47" w:rsidRPr="009E722E" w:rsidRDefault="00E67C47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527C0" w14:textId="77777777" w:rsidR="00E67C47" w:rsidRDefault="00E67C47" w:rsidP="00960F94">
      <w:r>
        <w:separator/>
      </w:r>
    </w:p>
  </w:footnote>
  <w:footnote w:type="continuationSeparator" w:id="0">
    <w:p w14:paraId="0CF283A9" w14:textId="77777777" w:rsidR="00E67C47" w:rsidRDefault="00E67C47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1F13D77A" w:rsidR="00E67C47" w:rsidRPr="00960F94" w:rsidRDefault="00E67C47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Allegato B</w:t>
        </w:r>
        <w:proofErr w:type="gramStart"/>
        <w:r>
          <w:rPr>
            <w:i/>
            <w:sz w:val="20"/>
            <w:szCs w:val="20"/>
          </w:rPr>
          <w:t>)</w:t>
        </w:r>
        <w:proofErr w:type="gramEnd"/>
        <w:r>
          <w:rPr>
            <w:i/>
            <w:sz w:val="20"/>
            <w:szCs w:val="20"/>
          </w:rPr>
          <w:t xml:space="preserve"> Elenco requisiti accademici e professionali </w:t>
        </w:r>
      </w:p>
    </w:sdtContent>
  </w:sdt>
  <w:p w14:paraId="633CA7CC" w14:textId="77777777" w:rsidR="00E67C47" w:rsidRDefault="00E67C4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40F62"/>
    <w:rsid w:val="00044246"/>
    <w:rsid w:val="000460A4"/>
    <w:rsid w:val="00067DAD"/>
    <w:rsid w:val="00076702"/>
    <w:rsid w:val="0008170C"/>
    <w:rsid w:val="00090379"/>
    <w:rsid w:val="000979B4"/>
    <w:rsid w:val="000E6F4A"/>
    <w:rsid w:val="000F0FAF"/>
    <w:rsid w:val="000F3738"/>
    <w:rsid w:val="00100AF9"/>
    <w:rsid w:val="00106244"/>
    <w:rsid w:val="00135415"/>
    <w:rsid w:val="00135E75"/>
    <w:rsid w:val="00143C35"/>
    <w:rsid w:val="00162457"/>
    <w:rsid w:val="001853F0"/>
    <w:rsid w:val="001974B5"/>
    <w:rsid w:val="001A56D2"/>
    <w:rsid w:val="001B7B08"/>
    <w:rsid w:val="001C3CC3"/>
    <w:rsid w:val="001C4132"/>
    <w:rsid w:val="001E101E"/>
    <w:rsid w:val="00202F20"/>
    <w:rsid w:val="00205E98"/>
    <w:rsid w:val="002066D2"/>
    <w:rsid w:val="00240872"/>
    <w:rsid w:val="00253ED9"/>
    <w:rsid w:val="00254C1D"/>
    <w:rsid w:val="00257B9A"/>
    <w:rsid w:val="00286867"/>
    <w:rsid w:val="00294592"/>
    <w:rsid w:val="00296544"/>
    <w:rsid w:val="002B2371"/>
    <w:rsid w:val="002B5835"/>
    <w:rsid w:val="002E2A54"/>
    <w:rsid w:val="002E6176"/>
    <w:rsid w:val="00317395"/>
    <w:rsid w:val="0032556C"/>
    <w:rsid w:val="003402A5"/>
    <w:rsid w:val="00341C1B"/>
    <w:rsid w:val="00344B9E"/>
    <w:rsid w:val="003548F5"/>
    <w:rsid w:val="003805CB"/>
    <w:rsid w:val="003833B2"/>
    <w:rsid w:val="0039028D"/>
    <w:rsid w:val="00395CBD"/>
    <w:rsid w:val="003C442B"/>
    <w:rsid w:val="003F4DE5"/>
    <w:rsid w:val="00416D7F"/>
    <w:rsid w:val="004238FD"/>
    <w:rsid w:val="004247F6"/>
    <w:rsid w:val="004250CE"/>
    <w:rsid w:val="00461620"/>
    <w:rsid w:val="00462DAA"/>
    <w:rsid w:val="004726AE"/>
    <w:rsid w:val="00477E42"/>
    <w:rsid w:val="004A1879"/>
    <w:rsid w:val="004A691D"/>
    <w:rsid w:val="004B1308"/>
    <w:rsid w:val="004B474A"/>
    <w:rsid w:val="004E00C4"/>
    <w:rsid w:val="004E501D"/>
    <w:rsid w:val="004F4F99"/>
    <w:rsid w:val="004F5353"/>
    <w:rsid w:val="0050772E"/>
    <w:rsid w:val="00513CA8"/>
    <w:rsid w:val="00521B0F"/>
    <w:rsid w:val="005300C3"/>
    <w:rsid w:val="00555108"/>
    <w:rsid w:val="00555548"/>
    <w:rsid w:val="00573974"/>
    <w:rsid w:val="00581073"/>
    <w:rsid w:val="00581881"/>
    <w:rsid w:val="00584BDB"/>
    <w:rsid w:val="005A005A"/>
    <w:rsid w:val="005A09E6"/>
    <w:rsid w:val="005A3860"/>
    <w:rsid w:val="005D5607"/>
    <w:rsid w:val="00604149"/>
    <w:rsid w:val="006163C9"/>
    <w:rsid w:val="00622425"/>
    <w:rsid w:val="00640C30"/>
    <w:rsid w:val="00654076"/>
    <w:rsid w:val="00670657"/>
    <w:rsid w:val="006723C9"/>
    <w:rsid w:val="00674A68"/>
    <w:rsid w:val="00677FBB"/>
    <w:rsid w:val="006817EC"/>
    <w:rsid w:val="00685BAB"/>
    <w:rsid w:val="00687E46"/>
    <w:rsid w:val="00691C11"/>
    <w:rsid w:val="006B0583"/>
    <w:rsid w:val="006B0706"/>
    <w:rsid w:val="006B5E78"/>
    <w:rsid w:val="006B601A"/>
    <w:rsid w:val="006B6CF3"/>
    <w:rsid w:val="006E303A"/>
    <w:rsid w:val="006E3A8C"/>
    <w:rsid w:val="006F5894"/>
    <w:rsid w:val="00747668"/>
    <w:rsid w:val="007649C5"/>
    <w:rsid w:val="007C2D1F"/>
    <w:rsid w:val="007E4206"/>
    <w:rsid w:val="00814CC8"/>
    <w:rsid w:val="0082443C"/>
    <w:rsid w:val="00836098"/>
    <w:rsid w:val="00842F49"/>
    <w:rsid w:val="00844CBF"/>
    <w:rsid w:val="00853D86"/>
    <w:rsid w:val="00856448"/>
    <w:rsid w:val="0086557F"/>
    <w:rsid w:val="00870098"/>
    <w:rsid w:val="00881E01"/>
    <w:rsid w:val="008A2D22"/>
    <w:rsid w:val="008A78F6"/>
    <w:rsid w:val="008B1DB6"/>
    <w:rsid w:val="008C0C75"/>
    <w:rsid w:val="008D616B"/>
    <w:rsid w:val="008E704B"/>
    <w:rsid w:val="008F3EF5"/>
    <w:rsid w:val="009247E5"/>
    <w:rsid w:val="009454BF"/>
    <w:rsid w:val="00946CEF"/>
    <w:rsid w:val="00960F94"/>
    <w:rsid w:val="009653B1"/>
    <w:rsid w:val="00965A94"/>
    <w:rsid w:val="00966593"/>
    <w:rsid w:val="009A24C6"/>
    <w:rsid w:val="009A629B"/>
    <w:rsid w:val="009B25DD"/>
    <w:rsid w:val="009B4D30"/>
    <w:rsid w:val="009B6B29"/>
    <w:rsid w:val="009C3F87"/>
    <w:rsid w:val="009C5248"/>
    <w:rsid w:val="009D30C4"/>
    <w:rsid w:val="009D38F1"/>
    <w:rsid w:val="009D4976"/>
    <w:rsid w:val="009D6231"/>
    <w:rsid w:val="009E150E"/>
    <w:rsid w:val="009E722E"/>
    <w:rsid w:val="00A00B2C"/>
    <w:rsid w:val="00A029A8"/>
    <w:rsid w:val="00A1537D"/>
    <w:rsid w:val="00A15CC4"/>
    <w:rsid w:val="00A22F05"/>
    <w:rsid w:val="00A30E22"/>
    <w:rsid w:val="00A36688"/>
    <w:rsid w:val="00A63F9E"/>
    <w:rsid w:val="00A70AD0"/>
    <w:rsid w:val="00A71647"/>
    <w:rsid w:val="00A93E7F"/>
    <w:rsid w:val="00AB67AD"/>
    <w:rsid w:val="00AB7E14"/>
    <w:rsid w:val="00AE2621"/>
    <w:rsid w:val="00AE72D8"/>
    <w:rsid w:val="00AF435E"/>
    <w:rsid w:val="00AF4DEF"/>
    <w:rsid w:val="00AF6340"/>
    <w:rsid w:val="00B419D1"/>
    <w:rsid w:val="00B517B0"/>
    <w:rsid w:val="00B75B70"/>
    <w:rsid w:val="00B86254"/>
    <w:rsid w:val="00BD382F"/>
    <w:rsid w:val="00BD5D2C"/>
    <w:rsid w:val="00BE5433"/>
    <w:rsid w:val="00C0555A"/>
    <w:rsid w:val="00C12E0C"/>
    <w:rsid w:val="00C409A8"/>
    <w:rsid w:val="00C40C47"/>
    <w:rsid w:val="00C63D14"/>
    <w:rsid w:val="00C879FD"/>
    <w:rsid w:val="00CC16FC"/>
    <w:rsid w:val="00CC5026"/>
    <w:rsid w:val="00CC5FC9"/>
    <w:rsid w:val="00CC7C50"/>
    <w:rsid w:val="00CD4B15"/>
    <w:rsid w:val="00CD535D"/>
    <w:rsid w:val="00CE0943"/>
    <w:rsid w:val="00D15651"/>
    <w:rsid w:val="00D16479"/>
    <w:rsid w:val="00D23C5D"/>
    <w:rsid w:val="00D46467"/>
    <w:rsid w:val="00D62296"/>
    <w:rsid w:val="00D66E1E"/>
    <w:rsid w:val="00DA791D"/>
    <w:rsid w:val="00DA7DA1"/>
    <w:rsid w:val="00DC760B"/>
    <w:rsid w:val="00DD5E48"/>
    <w:rsid w:val="00DF5D00"/>
    <w:rsid w:val="00E07CA9"/>
    <w:rsid w:val="00E150B3"/>
    <w:rsid w:val="00E36538"/>
    <w:rsid w:val="00E36803"/>
    <w:rsid w:val="00E4345C"/>
    <w:rsid w:val="00E67C47"/>
    <w:rsid w:val="00E711DD"/>
    <w:rsid w:val="00E96972"/>
    <w:rsid w:val="00EA1EE7"/>
    <w:rsid w:val="00EA2E16"/>
    <w:rsid w:val="00EB0DCF"/>
    <w:rsid w:val="00EB20E4"/>
    <w:rsid w:val="00EC17DC"/>
    <w:rsid w:val="00ED567C"/>
    <w:rsid w:val="00EF3B58"/>
    <w:rsid w:val="00F04475"/>
    <w:rsid w:val="00F06F9D"/>
    <w:rsid w:val="00F1217D"/>
    <w:rsid w:val="00F12AAB"/>
    <w:rsid w:val="00F34590"/>
    <w:rsid w:val="00F42F1D"/>
    <w:rsid w:val="00F45C5F"/>
    <w:rsid w:val="00F47E49"/>
    <w:rsid w:val="00F55EAA"/>
    <w:rsid w:val="00F63DC4"/>
    <w:rsid w:val="00F84C8F"/>
    <w:rsid w:val="00F97077"/>
    <w:rsid w:val="00FD0D64"/>
    <w:rsid w:val="00FE01E2"/>
    <w:rsid w:val="00FF1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  <w:style w:type="character" w:styleId="Enfasigrassetto">
    <w:name w:val="Strong"/>
    <w:basedOn w:val="Caratterepredefinitoparagrafo"/>
    <w:uiPriority w:val="22"/>
    <w:qFormat/>
    <w:rsid w:val="00F45C5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  <w:style w:type="character" w:styleId="Enfasigrassetto">
    <w:name w:val="Strong"/>
    <w:basedOn w:val="Caratterepredefinitoparagrafo"/>
    <w:uiPriority w:val="22"/>
    <w:qFormat/>
    <w:rsid w:val="00F4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2E5BB0"/>
    <w:rsid w:val="002E7A51"/>
    <w:rsid w:val="003557D2"/>
    <w:rsid w:val="003F791D"/>
    <w:rsid w:val="004A2E25"/>
    <w:rsid w:val="00551098"/>
    <w:rsid w:val="00584C44"/>
    <w:rsid w:val="006531A2"/>
    <w:rsid w:val="00810E34"/>
    <w:rsid w:val="009B55B9"/>
    <w:rsid w:val="00A757EC"/>
    <w:rsid w:val="00B708B5"/>
    <w:rsid w:val="00C2617E"/>
    <w:rsid w:val="00D1209A"/>
    <w:rsid w:val="00D214BF"/>
    <w:rsid w:val="00E74692"/>
    <w:rsid w:val="00E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BB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416</Words>
  <Characters>2373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 Elenco requisiti accademici e professionali</vt:lpstr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Elenco requisiti accademici e professionali </dc:title>
  <dc:creator>RO SA</dc:creator>
  <cp:lastModifiedBy>Gal Lara</cp:lastModifiedBy>
  <cp:revision>19</cp:revision>
  <cp:lastPrinted>2011-05-27T00:25:00Z</cp:lastPrinted>
  <dcterms:created xsi:type="dcterms:W3CDTF">2022-08-31T11:17:00Z</dcterms:created>
  <dcterms:modified xsi:type="dcterms:W3CDTF">2022-08-31T11:29:00Z</dcterms:modified>
</cp:coreProperties>
</file>