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D567C">
      <w:pPr>
        <w:spacing w:line="360" w:lineRule="auto"/>
        <w:jc w:val="center"/>
        <w:rPr>
          <w:b/>
          <w:bCs/>
        </w:rPr>
      </w:pPr>
    </w:p>
    <w:p w14:paraId="56CA7C16" w14:textId="77777777" w:rsidR="004B1308" w:rsidRDefault="004B1308" w:rsidP="004B1308">
      <w:pPr>
        <w:spacing w:line="360" w:lineRule="auto"/>
        <w:jc w:val="center"/>
        <w:rPr>
          <w:b/>
          <w:bCs/>
        </w:rPr>
      </w:pPr>
      <w:r w:rsidRPr="00DD3311">
        <w:rPr>
          <w:b/>
          <w:bCs/>
        </w:rPr>
        <w:t>Avviso</w:t>
      </w:r>
      <w:r>
        <w:rPr>
          <w:b/>
          <w:bCs/>
        </w:rPr>
        <w:t xml:space="preserve"> pubblico per il conferimento dell’</w:t>
      </w:r>
      <w:r w:rsidRPr="00DD3311">
        <w:rPr>
          <w:b/>
          <w:bCs/>
        </w:rPr>
        <w:t xml:space="preserve">incarico di </w:t>
      </w:r>
      <w:r>
        <w:rPr>
          <w:b/>
          <w:bCs/>
        </w:rPr>
        <w:t>“</w:t>
      </w:r>
      <w:r w:rsidRPr="00C4507E">
        <w:rPr>
          <w:b/>
          <w:bCs/>
        </w:rPr>
        <w:t>Esperto di Programmazione Comunitaria e Cooperazione internazionale</w:t>
      </w:r>
      <w:r>
        <w:rPr>
          <w:b/>
          <w:bCs/>
        </w:rPr>
        <w:t>” nell’ambito della Misura 19.4 “Sostegno per i costi di gestione e animazione” della SSLTP “</w:t>
      </w:r>
      <w:r w:rsidRPr="00673F14">
        <w:rPr>
          <w:b/>
          <w:i/>
        </w:rPr>
        <w:t>Il Distretto Turistico-Rurale</w:t>
      </w:r>
      <w:r>
        <w:rPr>
          <w:b/>
          <w:bCs/>
        </w:rPr>
        <w:t xml:space="preserve">” </w:t>
      </w:r>
    </w:p>
    <w:p w14:paraId="31074E4E" w14:textId="77777777" w:rsidR="004B1308" w:rsidRPr="00DD3311" w:rsidRDefault="004B1308" w:rsidP="004B1308">
      <w:pPr>
        <w:spacing w:line="360" w:lineRule="auto"/>
        <w:jc w:val="center"/>
        <w:rPr>
          <w:b/>
          <w:bCs/>
        </w:rPr>
      </w:pPr>
      <w:r>
        <w:rPr>
          <w:b/>
          <w:bCs/>
        </w:rPr>
        <w:t>del GAL Metropoli Est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28E9EC98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531C4A4D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7F5B3AF2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>GAL “METROPOLI EST” s.c. a r.l.</w:t>
      </w:r>
      <w:r w:rsidRPr="00965A94">
        <w:rPr>
          <w:rFonts w:ascii="Times New Roman" w:hAnsi="Times New Roman" w:cs="Times New Roman"/>
          <w:bCs/>
        </w:rPr>
        <w:t xml:space="preserve"> </w:t>
      </w:r>
    </w:p>
    <w:p w14:paraId="69F140FC" w14:textId="77777777" w:rsidR="00555548" w:rsidRDefault="00555548" w:rsidP="00555548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6756F31D" w14:textId="77777777" w:rsidR="00555548" w:rsidRPr="00965A94" w:rsidRDefault="00555548" w:rsidP="00555548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473B03F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202F20">
      <w:pPr>
        <w:pStyle w:val="Default"/>
        <w:jc w:val="center"/>
        <w:rPr>
          <w:rFonts w:ascii="Times New Roman" w:hAnsi="Times New Roman" w:cs="Times New Roman"/>
          <w:b/>
        </w:rPr>
      </w:pPr>
    </w:p>
    <w:p w14:paraId="3E136FDF" w14:textId="1CF6979E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</w:t>
      </w:r>
      <w:r w:rsidR="007C2D1F">
        <w:rPr>
          <w:rFonts w:ascii="Times New Roman" w:hAnsi="Times New Roman" w:cs="Times New Roman"/>
          <w:b/>
        </w:rPr>
        <w:t>TITOLI</w:t>
      </w:r>
      <w:r>
        <w:rPr>
          <w:rFonts w:ascii="Times New Roman" w:hAnsi="Times New Roman" w:cs="Times New Roman"/>
          <w:b/>
        </w:rPr>
        <w:t xml:space="preserve">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7749BF46" w14:textId="0FF94569" w:rsidR="00E67C47" w:rsidRPr="00395CBD" w:rsidRDefault="009B25DD" w:rsidP="00395CBD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sottoscritt</w:t>
      </w:r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r w:rsidR="00C879FD">
        <w:rPr>
          <w:sz w:val="24"/>
          <w:szCs w:val="24"/>
        </w:rPr>
        <w:t xml:space="preserve">a  a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per il conferimento dell’incarico di </w:t>
      </w:r>
      <w:r w:rsidR="009B4D30" w:rsidRPr="009B4D30">
        <w:rPr>
          <w:bCs/>
          <w:i/>
          <w:sz w:val="24"/>
          <w:szCs w:val="24"/>
        </w:rPr>
        <w:t>Esperto di Programmazione Comunitaria e Cooperazione internazionale</w:t>
      </w:r>
      <w:r w:rsidR="009B4D30" w:rsidRPr="00C0555A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>del Gal METROPOLI</w:t>
      </w:r>
      <w:r w:rsidR="00E96972">
        <w:rPr>
          <w:sz w:val="24"/>
          <w:szCs w:val="24"/>
        </w:rPr>
        <w:t xml:space="preserve"> </w:t>
      </w:r>
      <w:r w:rsidR="002E2A54" w:rsidRPr="00C0555A">
        <w:rPr>
          <w:sz w:val="24"/>
          <w:szCs w:val="24"/>
        </w:rPr>
        <w:t xml:space="preserve">EST </w:t>
      </w:r>
      <w:r w:rsidR="00687E46">
        <w:rPr>
          <w:sz w:val="24"/>
          <w:szCs w:val="24"/>
        </w:rPr>
        <w:t>Programmazione Leader 2014/2020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633BD8D6" w14:textId="68E87814" w:rsidR="00E67C47" w:rsidRDefault="004B474A" w:rsidP="00395CBD">
      <w:pPr>
        <w:spacing w:before="100" w:beforeAutospacing="1" w:line="480" w:lineRule="auto"/>
        <w:jc w:val="center"/>
      </w:pPr>
      <w:r>
        <w:t>DICHIARA</w:t>
      </w:r>
    </w:p>
    <w:p w14:paraId="36A41765" w14:textId="77777777" w:rsidR="00AF435E" w:rsidRPr="008A191B" w:rsidRDefault="00AF435E" w:rsidP="00AF435E">
      <w:pPr>
        <w:pStyle w:val="Paragrafoelenco"/>
        <w:ind w:left="0"/>
      </w:pPr>
      <w:r w:rsidRPr="008A191B">
        <w:t>di</w:t>
      </w:r>
      <w:r w:rsidRPr="008A191B">
        <w:rPr>
          <w:b/>
        </w:rPr>
        <w:t xml:space="preserve"> </w:t>
      </w:r>
      <w:r w:rsidRPr="008A191B">
        <w:t xml:space="preserve">essere in possesso dei seguenti </w:t>
      </w:r>
      <w:r w:rsidRPr="008A191B">
        <w:rPr>
          <w:b/>
          <w:i/>
        </w:rPr>
        <w:t>titoli di studio</w:t>
      </w:r>
      <w:r w:rsidRPr="008A191B">
        <w:t>:</w:t>
      </w:r>
    </w:p>
    <w:p w14:paraId="50224433" w14:textId="77777777" w:rsidR="00AF435E" w:rsidRPr="008A191B" w:rsidRDefault="00AF435E" w:rsidP="00AF435E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F435E" w:rsidRPr="009D439E" w14:paraId="247C6FAE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2F72" w14:textId="77777777" w:rsidR="00AF435E" w:rsidRPr="009D439E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BF6DD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6A5CF1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F435E" w:rsidRPr="008A191B" w14:paraId="579D1C9B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52FDD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19A2055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717B2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4F80F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……………..</w:t>
            </w:r>
          </w:p>
        </w:tc>
      </w:tr>
    </w:tbl>
    <w:p w14:paraId="415F5940" w14:textId="77777777" w:rsidR="00AF435E" w:rsidRPr="008A191B" w:rsidRDefault="00AF435E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3953742D" w14:textId="77777777" w:rsidR="00395CBD" w:rsidRDefault="00395CBD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519CC52D" w14:textId="77777777" w:rsidR="00395CBD" w:rsidRDefault="00395CBD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C0DF060" w14:textId="77777777" w:rsidR="00344B9E" w:rsidRDefault="00344B9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DCB599C" w14:textId="77777777" w:rsidR="00344B9E" w:rsidRDefault="00344B9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1EFB828" w14:textId="77777777" w:rsidR="00AF435E" w:rsidRPr="008A191B" w:rsidRDefault="00AF435E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bookmarkStart w:id="0" w:name="_GoBack"/>
      <w:bookmarkEnd w:id="0"/>
      <w:r w:rsidRPr="008A191B">
        <w:rPr>
          <w:rFonts w:ascii="Times New Roman" w:hAnsi="Times New Roman" w:cs="Times New Roman"/>
          <w:iCs/>
          <w:u w:val="single"/>
        </w:rPr>
        <w:lastRenderedPageBreak/>
        <w:t xml:space="preserve">Il/La sottoscritta/o dichiara,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 xml:space="preserve"> (anche non continuative):</w:t>
      </w:r>
    </w:p>
    <w:p w14:paraId="64788A14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2620E357" w14:textId="77777777" w:rsidTr="009C5248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62045" w14:textId="2984D5F1" w:rsidR="00AF435E" w:rsidRPr="00A4690C" w:rsidRDefault="003833B2" w:rsidP="003833B2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6B6CF3">
              <w:rPr>
                <w:b/>
                <w:bCs/>
                <w:color w:val="000000"/>
                <w:lang w:eastAsia="it-IT"/>
              </w:rPr>
              <w:t>Esperienza documentata, almeno quinquennale, nell’ambito della progettazione e coordinamento di interventi cofinanziati con fondi comunitari diretti</w:t>
            </w:r>
            <w:r w:rsidRPr="009C5248">
              <w:rPr>
                <w:b/>
                <w:bCs/>
                <w:color w:val="000000"/>
                <w:lang w:eastAsia="it-IT"/>
              </w:rPr>
              <w:t xml:space="preserve"> </w:t>
            </w:r>
            <w:r w:rsidR="009C5248" w:rsidRPr="009C5248">
              <w:rPr>
                <w:b/>
                <w:bCs/>
                <w:color w:val="000000"/>
                <w:lang w:eastAsia="it-IT"/>
              </w:rPr>
              <w:t xml:space="preserve">(Max </w:t>
            </w:r>
            <w:r>
              <w:rPr>
                <w:b/>
                <w:bCs/>
                <w:color w:val="000000"/>
                <w:lang w:eastAsia="it-IT"/>
              </w:rPr>
              <w:t>25</w:t>
            </w:r>
            <w:r w:rsidR="009C5248" w:rsidRPr="009C5248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28077915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4636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SI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7C01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0BE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05EE6586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E24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le esperienze da valutare e riportate nel CV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2D7CF" w14:textId="77777777" w:rsidR="00AF435E" w:rsidRPr="00A4690C" w:rsidRDefault="00AF435E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color w:val="000000"/>
                <w:lang w:eastAsia="it-IT"/>
              </w:rPr>
              <w:t>Indicare l’esperienza riportata nel CV che si intende sottoporre a valutazione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DD3A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2B5835" w:rsidRPr="00A4690C" w14:paraId="6943FD0F" w14:textId="77777777" w:rsidTr="002B5835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2603" w14:textId="77777777" w:rsidR="002B5835" w:rsidRPr="00A4690C" w:rsidRDefault="002B5835" w:rsidP="006E239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329C" w14:textId="77777777" w:rsidR="002B5835" w:rsidRPr="002B5835" w:rsidRDefault="002B5835" w:rsidP="006E2394">
            <w:pPr>
              <w:suppressAutoHyphens w:val="0"/>
              <w:rPr>
                <w:color w:val="000000"/>
                <w:lang w:eastAsia="it-IT"/>
              </w:rPr>
            </w:pPr>
            <w:r w:rsidRPr="002B5835">
              <w:rPr>
                <w:color w:val="000000"/>
                <w:lang w:eastAsia="it-IT"/>
              </w:rPr>
              <w:t>Indicare l’esperienza riportata nel CV che si intende sottoporre a valutazione per il primo quinquennio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558" w14:textId="77777777" w:rsidR="002B5835" w:rsidRPr="002B5835" w:rsidRDefault="002B5835" w:rsidP="006E239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2B5835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</w:tbl>
    <w:p w14:paraId="25B978B5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09FA860D" w14:textId="77777777" w:rsidR="00E67C47" w:rsidRDefault="00E67C47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74"/>
        <w:gridCol w:w="1800"/>
      </w:tblGrid>
      <w:tr w:rsidR="00AF435E" w:rsidRPr="00A4690C" w14:paraId="7A18B9EF" w14:textId="77777777" w:rsidTr="009C5248">
        <w:trPr>
          <w:trHeight w:val="900"/>
        </w:trPr>
        <w:tc>
          <w:tcPr>
            <w:tcW w:w="9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885FA" w14:textId="580A99E8" w:rsidR="00AF435E" w:rsidRPr="00A4690C" w:rsidRDefault="00670657" w:rsidP="00BD5D2C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9A629B">
              <w:rPr>
                <w:b/>
                <w:bCs/>
                <w:color w:val="000000"/>
                <w:lang w:eastAsia="it-IT"/>
              </w:rPr>
              <w:t>Esperienza documentata, almeno decennale, nell’ambito del coordinamento, della gestione e/o attuazione di interventi cofinanziati con fondi comunitari indiretti</w:t>
            </w:r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r w:rsidR="00CC7C50">
              <w:rPr>
                <w:b/>
                <w:bCs/>
                <w:color w:val="000000"/>
                <w:lang w:eastAsia="it-IT"/>
              </w:rPr>
              <w:t>(Max</w:t>
            </w:r>
            <w:r w:rsidR="00A70AD0">
              <w:rPr>
                <w:b/>
                <w:bCs/>
                <w:color w:val="000000"/>
                <w:lang w:eastAsia="it-IT"/>
              </w:rPr>
              <w:t xml:space="preserve"> 10</w:t>
            </w:r>
            <w:r w:rsidR="00AF435E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5938B001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F82B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A444A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AAD57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766F3E62" w14:textId="77777777" w:rsidTr="009C5248">
        <w:trPr>
          <w:trHeight w:val="60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088D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0289" w14:textId="0C681C83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l’esp</w:t>
            </w:r>
            <w:r w:rsidR="006723C9">
              <w:rPr>
                <w:i/>
                <w:iCs/>
                <w:color w:val="000000"/>
                <w:lang w:eastAsia="it-IT"/>
              </w:rPr>
              <w:t xml:space="preserve">erienza riportata nel CV che si </w:t>
            </w:r>
            <w:r w:rsidRPr="00A4690C">
              <w:rPr>
                <w:i/>
                <w:iCs/>
                <w:color w:val="000000"/>
                <w:lang w:eastAsia="it-IT"/>
              </w:rPr>
              <w:t>intende sottoporre a valutazione</w:t>
            </w:r>
            <w:r w:rsidR="006723C9">
              <w:rPr>
                <w:i/>
                <w:iCs/>
                <w:color w:val="000000"/>
                <w:lang w:eastAsia="it-IT"/>
              </w:rPr>
              <w:t xml:space="preserve"> per il </w:t>
            </w:r>
            <w:r w:rsidR="00BD5D2C">
              <w:rPr>
                <w:i/>
                <w:iCs/>
                <w:color w:val="000000"/>
                <w:lang w:eastAsia="it-IT"/>
              </w:rPr>
              <w:t xml:space="preserve">primo </w:t>
            </w:r>
            <w:r w:rsidR="006723C9">
              <w:rPr>
                <w:i/>
                <w:iCs/>
                <w:color w:val="000000"/>
                <w:lang w:eastAsia="it-IT"/>
              </w:rPr>
              <w:t>quinquennio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BF83D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i/>
                <w:iCs/>
                <w:color w:val="000000"/>
                <w:lang w:eastAsia="it-IT"/>
              </w:rPr>
              <w:t>Ptg</w:t>
            </w:r>
          </w:p>
        </w:tc>
      </w:tr>
      <w:tr w:rsidR="00AF435E" w:rsidRPr="00A4690C" w14:paraId="2C63C309" w14:textId="77777777" w:rsidTr="009C5248">
        <w:trPr>
          <w:trHeight w:val="3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2A1E" w14:textId="35A25CAB" w:rsidR="00AF435E" w:rsidRPr="00A4690C" w:rsidRDefault="006723C9" w:rsidP="009C5248">
            <w:pPr>
              <w:suppressAutoHyphens w:val="0"/>
              <w:rPr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Indicare la o le esperienze da valutare</w:t>
            </w:r>
          </w:p>
        </w:tc>
        <w:tc>
          <w:tcPr>
            <w:tcW w:w="4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185C1" w14:textId="137BC322" w:rsidR="00AF435E" w:rsidRPr="00A4690C" w:rsidRDefault="006723C9" w:rsidP="009C5248">
            <w:pPr>
              <w:suppressAutoHyphens w:val="0"/>
              <w:rPr>
                <w:color w:val="000000"/>
                <w:lang w:eastAsia="it-IT"/>
              </w:rPr>
            </w:pPr>
            <w:r w:rsidRPr="006723C9">
              <w:rPr>
                <w:i/>
                <w:iCs/>
                <w:color w:val="000000"/>
                <w:lang w:eastAsia="it-IT"/>
              </w:rPr>
              <w:t>Indicare le altre esperienze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3A8B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…</w:t>
            </w:r>
          </w:p>
        </w:tc>
      </w:tr>
    </w:tbl>
    <w:p w14:paraId="75C99540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516FB634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38087B1B" w14:textId="77777777" w:rsidTr="009C5248">
        <w:trPr>
          <w:trHeight w:val="9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8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DCFC4" w14:textId="55FFC28F" w:rsidR="00AF435E" w:rsidRPr="00A4690C" w:rsidRDefault="00A029A8" w:rsidP="009C5248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A029A8">
              <w:rPr>
                <w:b/>
                <w:bCs/>
                <w:color w:val="000000"/>
                <w:lang w:eastAsia="it-IT"/>
              </w:rPr>
              <w:t>Esperienze di “European Project Manager” o di valutatore indipendente nell’ambito di programmi UE (Fondi diretti)</w:t>
            </w:r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r w:rsidR="00A70AD0">
              <w:rPr>
                <w:b/>
                <w:bCs/>
                <w:color w:val="000000"/>
                <w:lang w:eastAsia="it-IT"/>
              </w:rPr>
              <w:t>(Max 20</w:t>
            </w:r>
            <w:r w:rsidR="00AF435E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AF435E" w:rsidRPr="00A4690C" w14:paraId="05D609ED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386779AD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74B3A488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E893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2C6CE733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85DB647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0E2668D5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7F34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AF435E" w:rsidRPr="00A4690C" w14:paraId="698D428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8EE6C5C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DC007A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394E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AF435E" w:rsidRPr="00A4690C" w14:paraId="7F7B98C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3ECD33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352FD4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B8C2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AF435E" w:rsidRPr="00A4690C" w14:paraId="7E645EDF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43A1143D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1592420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8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ACBAC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  <w:tr w:rsidR="00AF435E" w:rsidRPr="00A4690C" w14:paraId="66BE5A1D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6B98859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000080"/>
            </w:tcBorders>
            <w:shd w:val="clear" w:color="auto" w:fill="auto"/>
            <w:vAlign w:val="center"/>
            <w:hideMark/>
          </w:tcPr>
          <w:p w14:paraId="554A30B2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F15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</w:p>
        </w:tc>
      </w:tr>
    </w:tbl>
    <w:p w14:paraId="2F94014C" w14:textId="77777777" w:rsidR="00AF435E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>N.B. Aggiungere le tabelle necessarie ad inserire ogni esperienza che si ritiene di dover riportare</w:t>
      </w:r>
    </w:p>
    <w:p w14:paraId="78E0507B" w14:textId="2F1652BC" w:rsidR="000979B4" w:rsidRDefault="000979B4" w:rsidP="00584BDB">
      <w:pPr>
        <w:pStyle w:val="Paragrafoelenco"/>
        <w:spacing w:line="360" w:lineRule="auto"/>
        <w:ind w:left="0"/>
        <w:jc w:val="both"/>
      </w:pPr>
    </w:p>
    <w:p w14:paraId="1F01E18B" w14:textId="7A46D05E" w:rsidR="00202F20" w:rsidRPr="00044246" w:rsidRDefault="00202F20" w:rsidP="00461620">
      <w:pPr>
        <w:pStyle w:val="Paragrafoelenco"/>
        <w:spacing w:line="360" w:lineRule="auto"/>
        <w:ind w:left="0"/>
        <w:jc w:val="both"/>
        <w:rPr>
          <w:highlight w:val="yellow"/>
        </w:rPr>
      </w:pP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r>
        <w:t>(</w:t>
      </w:r>
      <w:r>
        <w:rPr>
          <w:sz w:val="16"/>
          <w:szCs w:val="16"/>
        </w:rPr>
        <w:t>sottoscritta ai sensi dell'art. 38 del D.P.R. n. 445 del 28 dicembre 2000</w:t>
      </w:r>
      <w:r>
        <w:t>)</w:t>
      </w:r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80D4" w14:textId="77777777" w:rsidR="00E67C47" w:rsidRDefault="00E67C47" w:rsidP="00960F94">
      <w:r>
        <w:separator/>
      </w:r>
    </w:p>
  </w:endnote>
  <w:endnote w:type="continuationSeparator" w:id="0">
    <w:p w14:paraId="61BDD2BE" w14:textId="77777777" w:rsidR="00E67C47" w:rsidRDefault="00E67C4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44B9E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27C0" w14:textId="77777777" w:rsidR="00E67C47" w:rsidRDefault="00E67C47" w:rsidP="00960F94">
      <w:r>
        <w:separator/>
      </w:r>
    </w:p>
  </w:footnote>
  <w:footnote w:type="continuationSeparator" w:id="0">
    <w:p w14:paraId="0CF283A9" w14:textId="77777777" w:rsidR="00E67C47" w:rsidRDefault="00E67C4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1F13D77A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 xml:space="preserve">Allegato B) Elenco requisiti accademici e professionali 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E6F4A"/>
    <w:rsid w:val="000F0FAF"/>
    <w:rsid w:val="00100AF9"/>
    <w:rsid w:val="00106244"/>
    <w:rsid w:val="00135415"/>
    <w:rsid w:val="00135E75"/>
    <w:rsid w:val="00143C35"/>
    <w:rsid w:val="00162457"/>
    <w:rsid w:val="001853F0"/>
    <w:rsid w:val="001974B5"/>
    <w:rsid w:val="001A56D2"/>
    <w:rsid w:val="001C4132"/>
    <w:rsid w:val="001E101E"/>
    <w:rsid w:val="00202F20"/>
    <w:rsid w:val="00205E98"/>
    <w:rsid w:val="00240872"/>
    <w:rsid w:val="00253ED9"/>
    <w:rsid w:val="00254C1D"/>
    <w:rsid w:val="00257B9A"/>
    <w:rsid w:val="00294592"/>
    <w:rsid w:val="00296544"/>
    <w:rsid w:val="002B2371"/>
    <w:rsid w:val="002B5835"/>
    <w:rsid w:val="002E2A54"/>
    <w:rsid w:val="002E6176"/>
    <w:rsid w:val="00317395"/>
    <w:rsid w:val="0032556C"/>
    <w:rsid w:val="003402A5"/>
    <w:rsid w:val="00341C1B"/>
    <w:rsid w:val="00344B9E"/>
    <w:rsid w:val="003833B2"/>
    <w:rsid w:val="0039028D"/>
    <w:rsid w:val="00395CBD"/>
    <w:rsid w:val="003C442B"/>
    <w:rsid w:val="003F4DE5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1308"/>
    <w:rsid w:val="004B474A"/>
    <w:rsid w:val="004E00C4"/>
    <w:rsid w:val="004E501D"/>
    <w:rsid w:val="004F4F99"/>
    <w:rsid w:val="004F5353"/>
    <w:rsid w:val="0050772E"/>
    <w:rsid w:val="00513CA8"/>
    <w:rsid w:val="005300C3"/>
    <w:rsid w:val="00555108"/>
    <w:rsid w:val="00555548"/>
    <w:rsid w:val="00573974"/>
    <w:rsid w:val="00581073"/>
    <w:rsid w:val="00581881"/>
    <w:rsid w:val="00584BDB"/>
    <w:rsid w:val="005A09E6"/>
    <w:rsid w:val="005A3860"/>
    <w:rsid w:val="005D5607"/>
    <w:rsid w:val="00604149"/>
    <w:rsid w:val="006163C9"/>
    <w:rsid w:val="00622425"/>
    <w:rsid w:val="00640C30"/>
    <w:rsid w:val="00654076"/>
    <w:rsid w:val="00670657"/>
    <w:rsid w:val="006723C9"/>
    <w:rsid w:val="00674A68"/>
    <w:rsid w:val="006817EC"/>
    <w:rsid w:val="00685BAB"/>
    <w:rsid w:val="00687E46"/>
    <w:rsid w:val="006B0583"/>
    <w:rsid w:val="006B0706"/>
    <w:rsid w:val="006B601A"/>
    <w:rsid w:val="006B6CF3"/>
    <w:rsid w:val="006E303A"/>
    <w:rsid w:val="006E3A8C"/>
    <w:rsid w:val="00747668"/>
    <w:rsid w:val="007C2D1F"/>
    <w:rsid w:val="00814CC8"/>
    <w:rsid w:val="0082443C"/>
    <w:rsid w:val="00836098"/>
    <w:rsid w:val="00842F49"/>
    <w:rsid w:val="00844CBF"/>
    <w:rsid w:val="00853D86"/>
    <w:rsid w:val="00856448"/>
    <w:rsid w:val="0086557F"/>
    <w:rsid w:val="00881E01"/>
    <w:rsid w:val="008A2D22"/>
    <w:rsid w:val="008A78F6"/>
    <w:rsid w:val="008B1DB6"/>
    <w:rsid w:val="008C0C75"/>
    <w:rsid w:val="008E704B"/>
    <w:rsid w:val="009247E5"/>
    <w:rsid w:val="009454BF"/>
    <w:rsid w:val="00946CEF"/>
    <w:rsid w:val="00960F94"/>
    <w:rsid w:val="009653B1"/>
    <w:rsid w:val="00965A94"/>
    <w:rsid w:val="00966593"/>
    <w:rsid w:val="009A24C6"/>
    <w:rsid w:val="009A629B"/>
    <w:rsid w:val="009B25DD"/>
    <w:rsid w:val="009B4D30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B2C"/>
    <w:rsid w:val="00A029A8"/>
    <w:rsid w:val="00A1537D"/>
    <w:rsid w:val="00A15CC4"/>
    <w:rsid w:val="00A22F05"/>
    <w:rsid w:val="00A30E22"/>
    <w:rsid w:val="00A36688"/>
    <w:rsid w:val="00A63F9E"/>
    <w:rsid w:val="00A70AD0"/>
    <w:rsid w:val="00A71647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86254"/>
    <w:rsid w:val="00BD382F"/>
    <w:rsid w:val="00BD5D2C"/>
    <w:rsid w:val="00BE5433"/>
    <w:rsid w:val="00C0555A"/>
    <w:rsid w:val="00C12E0C"/>
    <w:rsid w:val="00C409A8"/>
    <w:rsid w:val="00C40C47"/>
    <w:rsid w:val="00C63D14"/>
    <w:rsid w:val="00C879FD"/>
    <w:rsid w:val="00CC16FC"/>
    <w:rsid w:val="00CC5026"/>
    <w:rsid w:val="00CC5FC9"/>
    <w:rsid w:val="00CC7C50"/>
    <w:rsid w:val="00CD4B15"/>
    <w:rsid w:val="00CD535D"/>
    <w:rsid w:val="00CE0943"/>
    <w:rsid w:val="00D15651"/>
    <w:rsid w:val="00D16479"/>
    <w:rsid w:val="00D23C5D"/>
    <w:rsid w:val="00D46467"/>
    <w:rsid w:val="00D62296"/>
    <w:rsid w:val="00D66E1E"/>
    <w:rsid w:val="00DA791D"/>
    <w:rsid w:val="00DA7DA1"/>
    <w:rsid w:val="00DC760B"/>
    <w:rsid w:val="00E07CA9"/>
    <w:rsid w:val="00E150B3"/>
    <w:rsid w:val="00E36803"/>
    <w:rsid w:val="00E4345C"/>
    <w:rsid w:val="00E67C47"/>
    <w:rsid w:val="00E711DD"/>
    <w:rsid w:val="00E96972"/>
    <w:rsid w:val="00EA1EE7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84C8F"/>
    <w:rsid w:val="00F9707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2549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</dc:title>
  <dc:creator>RO SA</dc:creator>
  <cp:lastModifiedBy>Gal Lara</cp:lastModifiedBy>
  <cp:revision>17</cp:revision>
  <cp:lastPrinted>2011-05-27T00:25:00Z</cp:lastPrinted>
  <dcterms:created xsi:type="dcterms:W3CDTF">2021-07-08T11:33:00Z</dcterms:created>
  <dcterms:modified xsi:type="dcterms:W3CDTF">2021-07-08T11:38:00Z</dcterms:modified>
</cp:coreProperties>
</file>