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8DB16" w14:textId="77777777" w:rsidR="00CC7C50" w:rsidRDefault="00CC7C50" w:rsidP="00ED567C">
      <w:pPr>
        <w:spacing w:line="360" w:lineRule="auto"/>
        <w:jc w:val="center"/>
        <w:rPr>
          <w:b/>
          <w:bCs/>
        </w:rPr>
      </w:pPr>
    </w:p>
    <w:p w14:paraId="4FB980D3" w14:textId="77777777" w:rsidR="009B281F" w:rsidRPr="00B963A5" w:rsidRDefault="009B281F" w:rsidP="009B281F">
      <w:pPr>
        <w:spacing w:line="360" w:lineRule="auto"/>
        <w:jc w:val="center"/>
        <w:rPr>
          <w:b/>
          <w:bCs/>
        </w:rPr>
      </w:pPr>
      <w:proofErr w:type="gramStart"/>
      <w:r w:rsidRPr="00B963A5">
        <w:rPr>
          <w:b/>
          <w:bCs/>
        </w:rPr>
        <w:t xml:space="preserve">Avviso pubblico per il conferimento dell’incarico di n. 1 “Presidente della Commissione </w:t>
      </w:r>
      <w:r w:rsidRPr="00B963A5">
        <w:rPr>
          <w:rFonts w:ascii="Times" w:eastAsia="PMingLiU" w:hAnsi="Times" w:cs="Times"/>
          <w:b/>
          <w:bCs/>
          <w:lang w:eastAsia="it-IT"/>
        </w:rPr>
        <w:t>di Selezione/Valutazione delle domande di Sostegno d</w:t>
      </w:r>
      <w:proofErr w:type="gramEnd"/>
      <w:r w:rsidRPr="00B963A5">
        <w:rPr>
          <w:rFonts w:ascii="Times" w:eastAsia="PMingLiU" w:hAnsi="Times" w:cs="Times"/>
          <w:b/>
          <w:bCs/>
          <w:lang w:eastAsia="it-IT"/>
        </w:rPr>
        <w:t xml:space="preserve">i cui alla Misura 19.2 del </w:t>
      </w:r>
      <w:proofErr w:type="spellStart"/>
      <w:r w:rsidRPr="00B963A5">
        <w:rPr>
          <w:rFonts w:ascii="Times" w:eastAsia="PMingLiU" w:hAnsi="Times" w:cs="Times"/>
          <w:b/>
          <w:bCs/>
          <w:lang w:eastAsia="it-IT"/>
        </w:rPr>
        <w:t>Pal</w:t>
      </w:r>
      <w:proofErr w:type="spellEnd"/>
      <w:r w:rsidRPr="00B963A5">
        <w:rPr>
          <w:rFonts w:ascii="Times" w:eastAsia="PMingLiU" w:hAnsi="Times" w:cs="Times"/>
          <w:b/>
          <w:bCs/>
          <w:lang w:eastAsia="it-IT"/>
        </w:rPr>
        <w:t xml:space="preserve"> </w:t>
      </w:r>
      <w:r w:rsidRPr="00B963A5">
        <w:rPr>
          <w:b/>
          <w:i/>
        </w:rPr>
        <w:t>Il Distretto Turistico-Rurale</w:t>
      </w:r>
      <w:r w:rsidRPr="00B963A5">
        <w:rPr>
          <w:b/>
          <w:bCs/>
        </w:rPr>
        <w:t xml:space="preserve"> del GAL Metropoli Est”.</w:t>
      </w:r>
    </w:p>
    <w:p w14:paraId="60BC0A74" w14:textId="77777777" w:rsidR="00960F94" w:rsidRDefault="00960F94" w:rsidP="00960F94">
      <w:pPr>
        <w:pStyle w:val="Default"/>
        <w:jc w:val="center"/>
        <w:rPr>
          <w:rFonts w:ascii="Times New Roman" w:hAnsi="Times New Roman" w:cs="Times New Roman"/>
        </w:rPr>
      </w:pPr>
    </w:p>
    <w:p w14:paraId="45B5AFD2" w14:textId="77777777" w:rsidR="00E67C47" w:rsidRDefault="00E67C47" w:rsidP="00CE0943">
      <w:pPr>
        <w:pStyle w:val="Default"/>
        <w:ind w:firstLine="5529"/>
        <w:rPr>
          <w:rFonts w:ascii="Times New Roman" w:hAnsi="Times New Roman" w:cs="Times New Roman"/>
          <w:bCs/>
        </w:rPr>
      </w:pPr>
    </w:p>
    <w:p w14:paraId="10697563" w14:textId="77777777" w:rsidR="00886BCD" w:rsidRDefault="00886BCD" w:rsidP="00886BCD">
      <w:pPr>
        <w:pStyle w:val="Default"/>
        <w:ind w:firstLine="4962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Spett.le </w:t>
      </w:r>
    </w:p>
    <w:p w14:paraId="38C91C0D" w14:textId="77777777" w:rsidR="00886BCD" w:rsidRPr="00965A94" w:rsidRDefault="00886BCD" w:rsidP="00886BCD">
      <w:pPr>
        <w:pStyle w:val="Default"/>
        <w:ind w:firstLine="4962"/>
        <w:rPr>
          <w:rFonts w:ascii="Times New Roman" w:hAnsi="Times New Roman" w:cs="Times New Roman"/>
          <w:bCs/>
        </w:rPr>
      </w:pPr>
      <w:r w:rsidRPr="00CE0943">
        <w:rPr>
          <w:rFonts w:ascii="Times New Roman" w:hAnsi="Times New Roman" w:cs="Times New Roman"/>
          <w:b/>
          <w:bCs/>
        </w:rPr>
        <w:t xml:space="preserve">GAL “METROPOLI EST” s.c. a </w:t>
      </w:r>
      <w:proofErr w:type="spellStart"/>
      <w:proofErr w:type="gramStart"/>
      <w:r w:rsidRPr="00CE0943">
        <w:rPr>
          <w:rFonts w:ascii="Times New Roman" w:hAnsi="Times New Roman" w:cs="Times New Roman"/>
          <w:b/>
          <w:bCs/>
        </w:rPr>
        <w:t>r.l</w:t>
      </w:r>
      <w:proofErr w:type="spellEnd"/>
      <w:r w:rsidRPr="00CE0943">
        <w:rPr>
          <w:rFonts w:ascii="Times New Roman" w:hAnsi="Times New Roman" w:cs="Times New Roman"/>
          <w:b/>
          <w:bCs/>
        </w:rPr>
        <w:t>.</w:t>
      </w:r>
      <w:proofErr w:type="gramEnd"/>
      <w:r w:rsidRPr="00965A94">
        <w:rPr>
          <w:rFonts w:ascii="Times New Roman" w:hAnsi="Times New Roman" w:cs="Times New Roman"/>
          <w:bCs/>
        </w:rPr>
        <w:t xml:space="preserve"> </w:t>
      </w:r>
    </w:p>
    <w:p w14:paraId="1645E455" w14:textId="77777777" w:rsidR="00886BCD" w:rsidRDefault="00886BCD" w:rsidP="00886BCD">
      <w:pPr>
        <w:pStyle w:val="Default"/>
        <w:ind w:firstLine="4962"/>
        <w:rPr>
          <w:rFonts w:ascii="Times New Roman" w:hAnsi="Times New Roman" w:cs="Times New Roman"/>
          <w:bCs/>
        </w:rPr>
      </w:pPr>
      <w:r w:rsidRPr="00577913">
        <w:rPr>
          <w:rFonts w:ascii="Times New Roman" w:hAnsi="Times New Roman" w:cs="Times New Roman"/>
          <w:bCs/>
        </w:rPr>
        <w:t>Strada Vic</w:t>
      </w:r>
      <w:r>
        <w:rPr>
          <w:rFonts w:ascii="Times New Roman" w:hAnsi="Times New Roman" w:cs="Times New Roman"/>
          <w:bCs/>
        </w:rPr>
        <w:t>inale Montagnola - Serradifalco</w:t>
      </w:r>
    </w:p>
    <w:p w14:paraId="125560E8" w14:textId="77777777" w:rsidR="00886BCD" w:rsidRPr="00965A94" w:rsidRDefault="00886BCD" w:rsidP="00886BCD">
      <w:pPr>
        <w:pStyle w:val="Default"/>
        <w:ind w:firstLine="4962"/>
        <w:rPr>
          <w:rFonts w:ascii="Times New Roman" w:hAnsi="Times New Roman" w:cs="Times New Roman"/>
        </w:rPr>
      </w:pPr>
      <w:r w:rsidRPr="00577913">
        <w:rPr>
          <w:rFonts w:ascii="Times New Roman" w:hAnsi="Times New Roman" w:cs="Times New Roman"/>
          <w:bCs/>
        </w:rPr>
        <w:t>90011 Bagheria (PA)</w:t>
      </w:r>
    </w:p>
    <w:p w14:paraId="70F69291" w14:textId="77777777" w:rsidR="00202F20" w:rsidRDefault="00202F20" w:rsidP="00202F20">
      <w:pPr>
        <w:pStyle w:val="Default"/>
        <w:jc w:val="right"/>
      </w:pPr>
    </w:p>
    <w:p w14:paraId="3E61C122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6626F53C" w14:textId="77777777" w:rsidR="00E67C47" w:rsidRDefault="00E67C47" w:rsidP="0065793F">
      <w:pPr>
        <w:pStyle w:val="Default"/>
        <w:rPr>
          <w:rFonts w:ascii="Times New Roman" w:hAnsi="Times New Roman" w:cs="Times New Roman"/>
          <w:b/>
        </w:rPr>
      </w:pPr>
    </w:p>
    <w:p w14:paraId="3E136FDF" w14:textId="5AE673D8" w:rsidR="00202F20" w:rsidRPr="004E501D" w:rsidRDefault="00A63F9E" w:rsidP="00202F2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ELENCO REQUISITI </w:t>
      </w:r>
      <w:r w:rsidR="00C12E0C">
        <w:rPr>
          <w:rFonts w:ascii="Times New Roman" w:hAnsi="Times New Roman" w:cs="Times New Roman"/>
          <w:b/>
        </w:rPr>
        <w:t>ACCADEMICI E PROFESSIONALI</w:t>
      </w:r>
    </w:p>
    <w:p w14:paraId="40DED124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3F0A3B5A" w14:textId="77777777" w:rsidR="00202F20" w:rsidRDefault="00202F20" w:rsidP="00202F20">
      <w:pPr>
        <w:pStyle w:val="Default"/>
        <w:rPr>
          <w:rFonts w:ascii="Times New Roman" w:hAnsi="Times New Roman" w:cs="Times New Roman"/>
        </w:rPr>
      </w:pPr>
    </w:p>
    <w:p w14:paraId="7F9AF8DA" w14:textId="77777777" w:rsidR="00E67C47" w:rsidRDefault="00E67C47" w:rsidP="00202F20">
      <w:pPr>
        <w:pStyle w:val="Default"/>
        <w:rPr>
          <w:rFonts w:ascii="Times New Roman" w:hAnsi="Times New Roman" w:cs="Times New Roman"/>
        </w:rPr>
      </w:pPr>
    </w:p>
    <w:p w14:paraId="1438E640" w14:textId="0D123B4B" w:rsidR="002E2A54" w:rsidRPr="00687E46" w:rsidRDefault="009B25DD" w:rsidP="00687E46">
      <w:pPr>
        <w:pStyle w:val="Rientrocorpodeltesto21"/>
        <w:spacing w:line="36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Il/la</w:t>
      </w:r>
      <w:r w:rsidR="00C879FD">
        <w:rPr>
          <w:sz w:val="24"/>
          <w:szCs w:val="24"/>
        </w:rPr>
        <w:t xml:space="preserve"> </w:t>
      </w:r>
      <w:proofErr w:type="spellStart"/>
      <w:r w:rsidR="00C879FD">
        <w:rPr>
          <w:sz w:val="24"/>
          <w:szCs w:val="24"/>
        </w:rPr>
        <w:t>sottoscritt</w:t>
      </w:r>
      <w:proofErr w:type="spellEnd"/>
      <w:r w:rsidR="00622425">
        <w:rPr>
          <w:sz w:val="24"/>
          <w:szCs w:val="24"/>
        </w:rPr>
        <w:t>___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nat</w:t>
      </w:r>
      <w:r w:rsidR="006E303A">
        <w:rPr>
          <w:sz w:val="24"/>
          <w:szCs w:val="24"/>
        </w:rPr>
        <w:t>o/</w:t>
      </w:r>
      <w:proofErr w:type="gramStart"/>
      <w:r w:rsidR="00C879FD">
        <w:rPr>
          <w:sz w:val="24"/>
          <w:szCs w:val="24"/>
        </w:rPr>
        <w:t>a  a</w:t>
      </w:r>
      <w:proofErr w:type="gramEnd"/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</w:t>
      </w:r>
      <w:r w:rsidR="006817EC">
        <w:rPr>
          <w:sz w:val="24"/>
          <w:szCs w:val="24"/>
        </w:rPr>
        <w:t>__________</w:t>
      </w:r>
      <w:r w:rsidR="00C879FD">
        <w:rPr>
          <w:sz w:val="24"/>
          <w:szCs w:val="24"/>
        </w:rPr>
        <w:t xml:space="preserve"> il </w:t>
      </w:r>
      <w:r w:rsidR="006E303A">
        <w:rPr>
          <w:sz w:val="24"/>
          <w:szCs w:val="24"/>
        </w:rPr>
        <w:t>_______________</w:t>
      </w:r>
      <w:r w:rsidR="00C879FD">
        <w:rPr>
          <w:sz w:val="24"/>
          <w:szCs w:val="24"/>
        </w:rPr>
        <w:t xml:space="preserve"> residente in </w:t>
      </w:r>
      <w:r w:rsidR="006E303A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C.A.P. </w:t>
      </w:r>
      <w:r w:rsidR="006817EC">
        <w:rPr>
          <w:sz w:val="24"/>
          <w:szCs w:val="24"/>
        </w:rPr>
        <w:t>_______</w:t>
      </w:r>
      <w:r w:rsidR="00C879FD">
        <w:rPr>
          <w:sz w:val="24"/>
          <w:szCs w:val="24"/>
        </w:rPr>
        <w:t xml:space="preserve"> Via </w:t>
      </w:r>
      <w:r w:rsidR="006E303A">
        <w:rPr>
          <w:sz w:val="24"/>
          <w:szCs w:val="24"/>
        </w:rPr>
        <w:t>____________________</w:t>
      </w:r>
      <w:r w:rsidR="006817EC">
        <w:rPr>
          <w:sz w:val="24"/>
          <w:szCs w:val="24"/>
        </w:rPr>
        <w:t>____________________</w:t>
      </w:r>
      <w:r w:rsidR="00C879FD">
        <w:rPr>
          <w:sz w:val="24"/>
          <w:szCs w:val="24"/>
        </w:rPr>
        <w:t xml:space="preserve"> n.</w:t>
      </w:r>
      <w:r w:rsidR="006E303A">
        <w:rPr>
          <w:sz w:val="24"/>
          <w:szCs w:val="24"/>
        </w:rPr>
        <w:t>_____</w:t>
      </w:r>
      <w:r w:rsidR="00C879FD">
        <w:rPr>
          <w:sz w:val="24"/>
          <w:szCs w:val="24"/>
        </w:rPr>
        <w:t xml:space="preserve"> tel. </w:t>
      </w:r>
      <w:r w:rsidR="006E303A">
        <w:rPr>
          <w:sz w:val="24"/>
          <w:szCs w:val="24"/>
        </w:rPr>
        <w:t>__________</w:t>
      </w:r>
      <w:r w:rsidR="006817EC">
        <w:rPr>
          <w:sz w:val="24"/>
          <w:szCs w:val="24"/>
        </w:rPr>
        <w:t>________</w:t>
      </w:r>
      <w:r w:rsidR="00C879FD">
        <w:rPr>
          <w:sz w:val="24"/>
          <w:szCs w:val="24"/>
        </w:rPr>
        <w:t xml:space="preserve">, </w:t>
      </w:r>
      <w:r w:rsidR="00C879FD" w:rsidRPr="00C879FD">
        <w:rPr>
          <w:sz w:val="24"/>
          <w:szCs w:val="24"/>
        </w:rPr>
        <w:t>e-mail</w:t>
      </w:r>
      <w:r w:rsidR="00C879FD">
        <w:rPr>
          <w:sz w:val="24"/>
          <w:szCs w:val="24"/>
        </w:rPr>
        <w:t xml:space="preserve"> </w:t>
      </w:r>
      <w:r w:rsidR="006E303A">
        <w:rPr>
          <w:sz w:val="24"/>
          <w:szCs w:val="24"/>
        </w:rPr>
        <w:t>______________</w:t>
      </w:r>
      <w:r w:rsidR="006817EC">
        <w:rPr>
          <w:sz w:val="24"/>
          <w:szCs w:val="24"/>
        </w:rPr>
        <w:t>_____________</w:t>
      </w:r>
      <w:r w:rsidR="00C879FD">
        <w:rPr>
          <w:sz w:val="24"/>
          <w:szCs w:val="24"/>
        </w:rPr>
        <w:t xml:space="preserve"> codice fiscale </w:t>
      </w:r>
      <w:r w:rsidR="006E303A">
        <w:rPr>
          <w:sz w:val="24"/>
          <w:szCs w:val="24"/>
        </w:rPr>
        <w:t>_________________</w:t>
      </w:r>
      <w:r w:rsidR="006817EC">
        <w:rPr>
          <w:sz w:val="24"/>
          <w:szCs w:val="24"/>
        </w:rPr>
        <w:t>____</w:t>
      </w:r>
      <w:r w:rsidR="00C879FD">
        <w:rPr>
          <w:sz w:val="24"/>
          <w:szCs w:val="24"/>
        </w:rPr>
        <w:t xml:space="preserve">, </w:t>
      </w:r>
      <w:r w:rsidR="00C0555A">
        <w:rPr>
          <w:sz w:val="24"/>
          <w:szCs w:val="24"/>
        </w:rPr>
        <w:t>c</w:t>
      </w:r>
      <w:r w:rsidR="00C0555A" w:rsidRPr="00C0555A">
        <w:rPr>
          <w:sz w:val="24"/>
          <w:szCs w:val="24"/>
        </w:rPr>
        <w:t>on riferimento</w:t>
      </w:r>
      <w:r w:rsidR="002E2A54" w:rsidRPr="00C0555A">
        <w:rPr>
          <w:sz w:val="24"/>
          <w:szCs w:val="24"/>
        </w:rPr>
        <w:t xml:space="preserve"> alla selezione pubblica, per titoli e colloquio, pe</w:t>
      </w:r>
      <w:r w:rsidR="0094050E">
        <w:rPr>
          <w:sz w:val="24"/>
          <w:szCs w:val="24"/>
        </w:rPr>
        <w:t>r il conferimento dell’incarico</w:t>
      </w:r>
      <w:r w:rsidR="00272301" w:rsidRPr="00F823F4">
        <w:rPr>
          <w:sz w:val="24"/>
          <w:szCs w:val="24"/>
        </w:rPr>
        <w:t xml:space="preserve"> di “Presidente della Commissione di Selezione/Valutazione delle domande di Sostegno di cui alla Misura 19.2 del </w:t>
      </w:r>
      <w:proofErr w:type="spellStart"/>
      <w:r w:rsidR="00272301" w:rsidRPr="00F823F4">
        <w:rPr>
          <w:sz w:val="24"/>
          <w:szCs w:val="24"/>
        </w:rPr>
        <w:t>Pal</w:t>
      </w:r>
      <w:proofErr w:type="spellEnd"/>
      <w:r w:rsidR="00272301" w:rsidRPr="00F823F4">
        <w:rPr>
          <w:sz w:val="24"/>
          <w:szCs w:val="24"/>
        </w:rPr>
        <w:t xml:space="preserve"> </w:t>
      </w:r>
      <w:r w:rsidR="00272301" w:rsidRPr="005D763B">
        <w:rPr>
          <w:i/>
          <w:sz w:val="24"/>
          <w:szCs w:val="24"/>
        </w:rPr>
        <w:t>Il Distretto Turistico-Rurale</w:t>
      </w:r>
      <w:r w:rsidR="00272301" w:rsidRPr="00F823F4">
        <w:rPr>
          <w:sz w:val="24"/>
          <w:szCs w:val="24"/>
        </w:rPr>
        <w:t xml:space="preserve"> del GAL Metropoli Est”, PSR 2014/2020,</w:t>
      </w:r>
      <w:r w:rsidR="002E2A54" w:rsidRPr="00687E46">
        <w:rPr>
          <w:sz w:val="24"/>
          <w:szCs w:val="24"/>
        </w:rPr>
        <w:t>, sotto la propria personale responsabilità, consapevole delle sanzioni penali previste degli artt.46 e 76 del D.P.R. 445/2000, nell’ipotesi di falsità in atti e dichiarazioni mendaci</w:t>
      </w:r>
    </w:p>
    <w:p w14:paraId="633BD8D6" w14:textId="1BC8E5E9" w:rsidR="00E67C47" w:rsidRDefault="004B474A" w:rsidP="00F823F4">
      <w:pPr>
        <w:spacing w:before="100" w:beforeAutospacing="1" w:line="480" w:lineRule="auto"/>
        <w:jc w:val="center"/>
      </w:pPr>
      <w:r>
        <w:t>DICHIARA</w:t>
      </w:r>
    </w:p>
    <w:p w14:paraId="36A41765" w14:textId="77777777" w:rsidR="00AF435E" w:rsidRDefault="00AF435E" w:rsidP="00AF435E">
      <w:pPr>
        <w:pStyle w:val="Paragrafoelenco"/>
        <w:ind w:left="0"/>
      </w:pPr>
      <w:proofErr w:type="gramStart"/>
      <w:r w:rsidRPr="008A191B">
        <w:t>di</w:t>
      </w:r>
      <w:proofErr w:type="gramEnd"/>
      <w:r w:rsidRPr="008A191B">
        <w:rPr>
          <w:b/>
        </w:rPr>
        <w:t xml:space="preserve"> </w:t>
      </w:r>
      <w:r w:rsidRPr="008A191B">
        <w:t xml:space="preserve">essere in possesso dei seguenti </w:t>
      </w:r>
      <w:r w:rsidRPr="008A191B">
        <w:rPr>
          <w:b/>
          <w:i/>
        </w:rPr>
        <w:t>titoli di studio</w:t>
      </w:r>
      <w:r w:rsidRPr="008A191B">
        <w:t>:</w:t>
      </w:r>
    </w:p>
    <w:p w14:paraId="70ACD9E6" w14:textId="77777777" w:rsidR="00E566A7" w:rsidRPr="008A191B" w:rsidRDefault="00E566A7" w:rsidP="00AF435E">
      <w:pPr>
        <w:pStyle w:val="Paragrafoelenco"/>
        <w:ind w:left="0"/>
      </w:pPr>
    </w:p>
    <w:p w14:paraId="50224433" w14:textId="77777777" w:rsidR="00AF435E" w:rsidRPr="008A191B" w:rsidRDefault="00AF435E" w:rsidP="00AF435E">
      <w:pPr>
        <w:pStyle w:val="Paragrafoelenco"/>
        <w:ind w:left="0"/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AF435E" w:rsidRPr="009D439E" w14:paraId="247C6FAE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D9F2F72" w14:textId="77777777" w:rsidR="00AF435E" w:rsidRPr="009D439E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439E">
              <w:rPr>
                <w:rFonts w:ascii="Times New Roman" w:hAnsi="Times New Roman" w:cs="Times New Roman"/>
                <w:b/>
                <w:sz w:val="24"/>
                <w:szCs w:val="24"/>
              </w:rPr>
              <w:t>Tipo di Laurea Specialistica, Magistrale o V.O.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EEBF6DD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 w:rsidRPr="009D439E">
              <w:rPr>
                <w:b/>
              </w:rPr>
              <w:t>Voto di laurea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6A5CF1" w14:textId="77777777" w:rsidR="00AF435E" w:rsidRPr="009D439E" w:rsidRDefault="00AF435E" w:rsidP="009C5248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AF435E" w:rsidRPr="008A191B" w14:paraId="579D1C9B" w14:textId="77777777" w:rsidTr="009C5248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4D52FDD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119A2055" w14:textId="77777777" w:rsidR="00AF435E" w:rsidRPr="008A191B" w:rsidRDefault="00AF435E" w:rsidP="009C5248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60D717B2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36B4F80F" w14:textId="77777777" w:rsidR="00AF435E" w:rsidRPr="008A191B" w:rsidRDefault="00AF435E" w:rsidP="009C5248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</w:tr>
    </w:tbl>
    <w:p w14:paraId="415F5940" w14:textId="77777777" w:rsidR="00AF435E" w:rsidRDefault="00AF435E" w:rsidP="00AF435E">
      <w:pPr>
        <w:pStyle w:val="Default"/>
        <w:rPr>
          <w:rFonts w:ascii="Times New Roman" w:eastAsia="Times New Roman" w:hAnsi="Times New Roman" w:cs="Times New Roman"/>
          <w:color w:val="auto"/>
        </w:rPr>
      </w:pPr>
    </w:p>
    <w:p w14:paraId="3D61A0CA" w14:textId="77777777" w:rsidR="00DD62E4" w:rsidRPr="008A191B" w:rsidRDefault="00DD62E4" w:rsidP="00AF435E">
      <w:pPr>
        <w:pStyle w:val="Default"/>
        <w:rPr>
          <w:rFonts w:ascii="Times New Roman" w:eastAsia="Times New Roman" w:hAnsi="Times New Roman" w:cs="Times New Roman"/>
          <w:color w:val="auto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8A576F" w:rsidRPr="009D439E" w14:paraId="4909EE4F" w14:textId="77777777" w:rsidTr="0055485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53D92EB0" w14:textId="30E78838" w:rsidR="008A576F" w:rsidRPr="009D439E" w:rsidRDefault="009117C9" w:rsidP="00554857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u w:val="single"/>
              </w:rPr>
              <w:br w:type="page"/>
            </w:r>
            <w:r w:rsidR="008A576F">
              <w:rPr>
                <w:rFonts w:ascii="Times New Roman" w:hAnsi="Times New Roman" w:cs="Times New Roman"/>
                <w:b/>
                <w:sz w:val="24"/>
                <w:szCs w:val="24"/>
              </w:rPr>
              <w:t>Abilitazione professionale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4DE0F313" w14:textId="2CC3963A" w:rsidR="008A576F" w:rsidRPr="009D439E" w:rsidRDefault="00512F60" w:rsidP="00554857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Professione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D9F146" w14:textId="77777777" w:rsidR="008A576F" w:rsidRPr="009D439E" w:rsidRDefault="008A576F" w:rsidP="00554857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8A576F" w:rsidRPr="008A191B" w14:paraId="5093FA59" w14:textId="77777777" w:rsidTr="0055485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D082B69" w14:textId="77777777" w:rsidR="008A576F" w:rsidRPr="008A191B" w:rsidRDefault="008A576F" w:rsidP="0055485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5D762566" w14:textId="77777777" w:rsidR="008A576F" w:rsidRPr="008A191B" w:rsidRDefault="008A576F" w:rsidP="0055485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1885941F" w14:textId="3A781B7E" w:rsidR="008A576F" w:rsidRPr="008A191B" w:rsidRDefault="008A576F" w:rsidP="00554857">
            <w:pPr>
              <w:tabs>
                <w:tab w:val="left" w:pos="1365"/>
              </w:tabs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7902979" w14:textId="77777777" w:rsidR="008A576F" w:rsidRPr="008A191B" w:rsidRDefault="008A576F" w:rsidP="00554857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</w:tr>
    </w:tbl>
    <w:p w14:paraId="3D6A375D" w14:textId="77777777" w:rsidR="008A576F" w:rsidRDefault="008A576F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tbl>
      <w:tblPr>
        <w:tblW w:w="9899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4654"/>
        <w:gridCol w:w="1701"/>
        <w:gridCol w:w="3544"/>
      </w:tblGrid>
      <w:tr w:rsidR="00757C39" w:rsidRPr="009D439E" w14:paraId="7A7604A5" w14:textId="77777777" w:rsidTr="0055485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434E4158" w14:textId="3A30A775" w:rsidR="00757C39" w:rsidRPr="009D439E" w:rsidRDefault="00757C39" w:rsidP="00554857">
            <w:pPr>
              <w:pStyle w:val="Paragrafoelenco1"/>
              <w:tabs>
                <w:tab w:val="left" w:pos="136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Dottorato di ricerca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2C2D9E6B" w14:textId="2A1712B2" w:rsidR="00757C39" w:rsidRPr="009D439E" w:rsidRDefault="00757C39" w:rsidP="00554857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Disciplina</w:t>
            </w: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D23335A" w14:textId="77777777" w:rsidR="00757C39" w:rsidRPr="009D439E" w:rsidRDefault="00757C39" w:rsidP="00554857">
            <w:pPr>
              <w:tabs>
                <w:tab w:val="left" w:pos="1365"/>
              </w:tabs>
              <w:jc w:val="center"/>
              <w:rPr>
                <w:b/>
              </w:rPr>
            </w:pPr>
            <w:r>
              <w:rPr>
                <w:b/>
              </w:rPr>
              <w:t>Autovalutazione</w:t>
            </w:r>
          </w:p>
        </w:tc>
      </w:tr>
      <w:tr w:rsidR="00757C39" w:rsidRPr="008A191B" w14:paraId="51BA3DA5" w14:textId="77777777" w:rsidTr="00554857">
        <w:tc>
          <w:tcPr>
            <w:tcW w:w="465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14:paraId="1C9D1F03" w14:textId="77777777" w:rsidR="00757C39" w:rsidRPr="008A191B" w:rsidRDefault="00757C39" w:rsidP="0055485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191B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</w:p>
          <w:p w14:paraId="52BB6D50" w14:textId="77777777" w:rsidR="00757C39" w:rsidRPr="008A191B" w:rsidRDefault="00757C39" w:rsidP="00554857">
            <w:pPr>
              <w:pStyle w:val="Paragrafoelenco1"/>
              <w:tabs>
                <w:tab w:val="left" w:pos="1365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14:paraId="7B5D6AE1" w14:textId="77777777" w:rsidR="00757C39" w:rsidRPr="008A191B" w:rsidRDefault="00757C39" w:rsidP="00554857">
            <w:pPr>
              <w:tabs>
                <w:tab w:val="left" w:pos="1365"/>
              </w:tabs>
            </w:pPr>
          </w:p>
        </w:tc>
        <w:tc>
          <w:tcPr>
            <w:tcW w:w="354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9DA2B41" w14:textId="77777777" w:rsidR="00757C39" w:rsidRPr="008A191B" w:rsidRDefault="00757C39" w:rsidP="00554857">
            <w:pPr>
              <w:tabs>
                <w:tab w:val="left" w:pos="1365"/>
              </w:tabs>
            </w:pPr>
            <w:r w:rsidRPr="008A191B">
              <w:t>……………</w:t>
            </w:r>
            <w:proofErr w:type="gramStart"/>
            <w:r w:rsidRPr="008A191B">
              <w:t>..</w:t>
            </w:r>
            <w:proofErr w:type="gramEnd"/>
          </w:p>
        </w:tc>
      </w:tr>
    </w:tbl>
    <w:p w14:paraId="742D99B6" w14:textId="77777777" w:rsidR="007434DB" w:rsidRDefault="007434DB" w:rsidP="007434DB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7586D9E" w14:textId="77777777" w:rsidR="00FB2DF7" w:rsidRDefault="00FB2DF7" w:rsidP="007434DB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66720230" w14:textId="77777777" w:rsidR="00FB2DF7" w:rsidRDefault="00FB2DF7" w:rsidP="007434DB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146EDB9F" w14:textId="2CA36662" w:rsidR="007434DB" w:rsidRPr="008A191B" w:rsidRDefault="007434DB" w:rsidP="007434DB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  <w:r w:rsidRPr="008A191B">
        <w:rPr>
          <w:rFonts w:ascii="Times New Roman" w:hAnsi="Times New Roman" w:cs="Times New Roman"/>
          <w:iCs/>
          <w:u w:val="single"/>
        </w:rPr>
        <w:t xml:space="preserve">Il/La sottoscritta/o </w:t>
      </w:r>
      <w:proofErr w:type="gramStart"/>
      <w:r w:rsidRPr="008A191B">
        <w:rPr>
          <w:rFonts w:ascii="Times New Roman" w:hAnsi="Times New Roman" w:cs="Times New Roman"/>
          <w:iCs/>
          <w:u w:val="single"/>
        </w:rPr>
        <w:t>dichiara,</w:t>
      </w:r>
      <w:proofErr w:type="gramEnd"/>
      <w:r w:rsidRPr="008A191B">
        <w:rPr>
          <w:rFonts w:ascii="Times New Roman" w:hAnsi="Times New Roman" w:cs="Times New Roman"/>
          <w:iCs/>
          <w:u w:val="single"/>
        </w:rPr>
        <w:t xml:space="preserve"> altresì, di avere le seguenti </w:t>
      </w:r>
      <w:r w:rsidRPr="008A191B">
        <w:rPr>
          <w:rFonts w:ascii="Times New Roman" w:hAnsi="Times New Roman" w:cs="Times New Roman"/>
          <w:b/>
          <w:i/>
          <w:iCs/>
          <w:u w:val="single"/>
        </w:rPr>
        <w:t>esperienze di lavoro</w:t>
      </w:r>
      <w:r w:rsidRPr="008A191B">
        <w:rPr>
          <w:rFonts w:ascii="Times New Roman" w:hAnsi="Times New Roman" w:cs="Times New Roman"/>
          <w:iCs/>
          <w:u w:val="single"/>
        </w:rPr>
        <w:t>:</w:t>
      </w:r>
    </w:p>
    <w:p w14:paraId="2EDAB0B2" w14:textId="77777777" w:rsidR="008A576F" w:rsidRDefault="008A576F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C92375" w:rsidRPr="00A4690C" w14:paraId="500D85E5" w14:textId="77777777" w:rsidTr="00554857">
        <w:trPr>
          <w:trHeight w:val="68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8CB55" w14:textId="5AC1262B" w:rsidR="00C92375" w:rsidRPr="00A4690C" w:rsidRDefault="007E30A0" w:rsidP="00F81379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D777BB">
              <w:rPr>
                <w:b/>
                <w:bCs/>
                <w:color w:val="000000"/>
                <w:lang w:eastAsia="it-IT"/>
              </w:rPr>
              <w:t>Esperienza documentata, almeno quinquennale, nell’ambito della valutazione e/o controllo e/o gestione e/o attuazione gestione di fondi comunitari FEASR</w:t>
            </w:r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r w:rsidR="00234334"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 w:rsidR="00234334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="00234334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 w:rsidR="001175C6">
              <w:rPr>
                <w:b/>
                <w:bCs/>
                <w:color w:val="000000"/>
                <w:lang w:eastAsia="it-IT"/>
              </w:rPr>
              <w:t>6</w:t>
            </w:r>
            <w:proofErr w:type="gramEnd"/>
            <w:r w:rsidR="00234334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tr w:rsidR="00C92375" w:rsidRPr="00A4690C" w14:paraId="5849E496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69283" w14:textId="19A18F16" w:rsidR="00C92375" w:rsidRPr="00A4690C" w:rsidRDefault="00F67C49" w:rsidP="0055485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69C9" w14:textId="77777777" w:rsidR="00C92375" w:rsidRPr="00A4690C" w:rsidRDefault="00C92375" w:rsidP="0055485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9EE5B" w14:textId="77777777" w:rsidR="00C92375" w:rsidRPr="00A4690C" w:rsidRDefault="00C92375" w:rsidP="00554857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F67C49" w:rsidRPr="00F67C49" w14:paraId="768B12B7" w14:textId="77777777" w:rsidTr="00F67C49">
        <w:trPr>
          <w:trHeight w:val="277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AC885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B90C0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E7F3" w14:textId="77777777" w:rsidR="00F67C49" w:rsidRPr="00F67C49" w:rsidRDefault="00F67C49" w:rsidP="006A12BA">
            <w:pPr>
              <w:suppressAutoHyphens w:val="0"/>
              <w:jc w:val="center"/>
              <w:rPr>
                <w:i/>
                <w:iCs/>
                <w:color w:val="000000"/>
                <w:lang w:eastAsia="it-IT"/>
              </w:rPr>
            </w:pPr>
            <w:proofErr w:type="spellStart"/>
            <w:r w:rsidRPr="00F67C49">
              <w:rPr>
                <w:i/>
                <w:iCs/>
                <w:color w:val="000000"/>
                <w:lang w:eastAsia="it-IT"/>
              </w:rPr>
              <w:t>Ptg</w:t>
            </w:r>
            <w:proofErr w:type="spellEnd"/>
          </w:p>
        </w:tc>
      </w:tr>
      <w:tr w:rsidR="00F67C49" w:rsidRPr="00A4690C" w14:paraId="48D2693B" w14:textId="77777777" w:rsidTr="00F67C49">
        <w:trPr>
          <w:trHeight w:val="269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F496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8ECF2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BA35" w14:textId="77777777" w:rsidR="00F67C49" w:rsidRPr="00A4690C" w:rsidRDefault="00F67C49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67C49" w:rsidRPr="00A4690C" w14:paraId="584F4111" w14:textId="77777777" w:rsidTr="00F67C49">
        <w:trPr>
          <w:trHeight w:val="274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BDE70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5F02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8DEC" w14:textId="77777777" w:rsidR="00F67C49" w:rsidRPr="00A4690C" w:rsidRDefault="00F67C49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67C49" w:rsidRPr="00A4690C" w14:paraId="6907DBA3" w14:textId="77777777" w:rsidTr="00F67C49">
        <w:trPr>
          <w:trHeight w:val="233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1B10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389D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A5FF" w14:textId="77777777" w:rsidR="00F67C49" w:rsidRPr="00A4690C" w:rsidRDefault="00F67C49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67C49" w:rsidRPr="00A4690C" w14:paraId="616CBFF4" w14:textId="77777777" w:rsidTr="00F67C49">
        <w:trPr>
          <w:trHeight w:val="351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D84D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3E4E1" w14:textId="77777777" w:rsidR="00F67C49" w:rsidRPr="00A4690C" w:rsidRDefault="00F67C49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05C97" w14:textId="77777777" w:rsidR="00F67C49" w:rsidRPr="00A4690C" w:rsidRDefault="00F67C49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16B96233" w14:textId="77777777" w:rsidR="008A576F" w:rsidRDefault="008A576F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003BF496" w14:textId="77777777" w:rsidR="004B5A9D" w:rsidRDefault="004B5A9D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p w14:paraId="60F90795" w14:textId="77777777" w:rsidR="008A576F" w:rsidRDefault="008A576F" w:rsidP="00AF435E">
      <w:pPr>
        <w:pStyle w:val="Default"/>
        <w:jc w:val="both"/>
        <w:rPr>
          <w:rFonts w:ascii="Times New Roman" w:hAnsi="Times New Roman" w:cs="Times New Roman"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BD5D2C" w:rsidRPr="00A4690C" w14:paraId="6408DF38" w14:textId="77777777" w:rsidTr="00BD5D2C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60D4C" w14:textId="641B235C" w:rsidR="00BD5D2C" w:rsidRPr="00A4690C" w:rsidRDefault="00871641" w:rsidP="00CD413D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D777BB">
              <w:rPr>
                <w:b/>
                <w:bCs/>
                <w:color w:val="000000"/>
                <w:lang w:eastAsia="it-IT"/>
              </w:rPr>
              <w:t>Esperienza documentata, almeno quinquennale, nell’ambito della valutazione e/o controllo e/o gestione e/o attuazione gestione di fondi comunitari FESR/ FEAMP/FSE</w:t>
            </w:r>
            <w:r w:rsidR="001D4BA0" w:rsidRPr="00E20F77">
              <w:rPr>
                <w:b/>
                <w:bCs/>
                <w:color w:val="000000"/>
                <w:lang w:eastAsia="it-IT"/>
              </w:rPr>
              <w:t xml:space="preserve"> </w:t>
            </w:r>
            <w:r w:rsidR="001D4BA0"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 w:rsidR="001D4BA0"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 w:rsidR="001D4BA0"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 w:rsidR="003A0C70">
              <w:rPr>
                <w:b/>
                <w:bCs/>
                <w:color w:val="000000"/>
                <w:lang w:eastAsia="it-IT"/>
              </w:rPr>
              <w:t>10</w:t>
            </w:r>
            <w:proofErr w:type="gramEnd"/>
            <w:r w:rsidR="008C4321">
              <w:rPr>
                <w:b/>
                <w:bCs/>
                <w:color w:val="000000"/>
                <w:lang w:eastAsia="it-IT"/>
              </w:rPr>
              <w:t xml:space="preserve"> </w:t>
            </w:r>
            <w:r w:rsidR="001D4BA0" w:rsidRPr="00A4690C">
              <w:rPr>
                <w:b/>
                <w:bCs/>
                <w:color w:val="000000"/>
                <w:lang w:eastAsia="it-IT"/>
              </w:rPr>
              <w:t>punti)</w:t>
            </w:r>
          </w:p>
        </w:tc>
      </w:tr>
      <w:tr w:rsidR="00BD5D2C" w:rsidRPr="00A4690C" w14:paraId="2FE8FB32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538A" w14:textId="77777777" w:rsidR="00BD5D2C" w:rsidRPr="00A4690C" w:rsidRDefault="00BD5D2C" w:rsidP="00BD5D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BA10" w14:textId="77777777" w:rsidR="00BD5D2C" w:rsidRPr="00A4690C" w:rsidRDefault="00BD5D2C" w:rsidP="00BD5D2C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C4FD" w14:textId="77777777" w:rsidR="00BD5D2C" w:rsidRPr="00A4690C" w:rsidRDefault="00BD5D2C" w:rsidP="00BD5D2C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BD5D2C" w:rsidRPr="00A4690C" w14:paraId="021B856D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C7A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ED998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7BAE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667C573F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A5773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C11A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1E99F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7C43DD73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E799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BF02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952F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75C4D168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7984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996CA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B6B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BD5D2C" w:rsidRPr="00A4690C" w14:paraId="5A2D3496" w14:textId="77777777" w:rsidTr="00BD5D2C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854F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0EB5B" w14:textId="77777777" w:rsidR="00BD5D2C" w:rsidRPr="00A4690C" w:rsidRDefault="00BD5D2C" w:rsidP="00BD5D2C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20316" w14:textId="77777777" w:rsidR="00BD5D2C" w:rsidRPr="00A4690C" w:rsidRDefault="00BD5D2C" w:rsidP="00BD5D2C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018B10CC" w14:textId="77777777" w:rsidR="00BD5D2C" w:rsidRDefault="00BD5D2C" w:rsidP="00AF435E">
      <w:pPr>
        <w:tabs>
          <w:tab w:val="left" w:pos="1365"/>
        </w:tabs>
        <w:rPr>
          <w:b/>
          <w:iCs/>
          <w:u w:val="single"/>
        </w:rPr>
      </w:pPr>
    </w:p>
    <w:p w14:paraId="4F101582" w14:textId="77777777" w:rsidR="00BD5D2C" w:rsidRDefault="00BD5D2C" w:rsidP="00AF435E">
      <w:pPr>
        <w:tabs>
          <w:tab w:val="left" w:pos="1365"/>
        </w:tabs>
        <w:rPr>
          <w:b/>
          <w:iCs/>
          <w:u w:val="single"/>
        </w:rPr>
      </w:pPr>
    </w:p>
    <w:p w14:paraId="1722BDAA" w14:textId="77777777" w:rsidR="004B5A9D" w:rsidRPr="008A191B" w:rsidRDefault="004B5A9D" w:rsidP="00AF435E">
      <w:pPr>
        <w:tabs>
          <w:tab w:val="left" w:pos="1365"/>
        </w:tabs>
        <w:rPr>
          <w:b/>
          <w:iCs/>
          <w:u w:val="single"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F435E" w:rsidRPr="00A4690C" w14:paraId="02AC9FBF" w14:textId="77777777" w:rsidTr="009C5248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355055" w14:textId="77777777" w:rsidR="00157994" w:rsidRDefault="00324649" w:rsidP="009D4976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E20F77">
              <w:rPr>
                <w:b/>
                <w:bCs/>
                <w:color w:val="000000"/>
                <w:lang w:eastAsia="it-IT"/>
              </w:rPr>
              <w:t xml:space="preserve">Esperienza documentata nell’implementazione della piattaforma informatica </w:t>
            </w:r>
            <w:proofErr w:type="gramStart"/>
            <w:r w:rsidRPr="00E20F77">
              <w:rPr>
                <w:b/>
                <w:bCs/>
                <w:color w:val="000000"/>
                <w:lang w:eastAsia="it-IT"/>
              </w:rPr>
              <w:t>SIAN</w:t>
            </w:r>
            <w:proofErr w:type="gramEnd"/>
            <w:r w:rsidR="008C4321" w:rsidRPr="00E20F77">
              <w:rPr>
                <w:b/>
                <w:bCs/>
                <w:color w:val="000000"/>
                <w:lang w:eastAsia="it-IT"/>
              </w:rPr>
              <w:t xml:space="preserve"> </w:t>
            </w:r>
          </w:p>
          <w:p w14:paraId="6A59660B" w14:textId="468FD3CF" w:rsidR="00AF435E" w:rsidRPr="00A4690C" w:rsidRDefault="00544CA1" w:rsidP="009D4976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</w:t>
            </w:r>
            <w:proofErr w:type="gramStart"/>
            <w:r>
              <w:rPr>
                <w:b/>
                <w:bCs/>
                <w:color w:val="000000"/>
                <w:lang w:eastAsia="it-IT"/>
              </w:rPr>
              <w:t>3</w:t>
            </w:r>
            <w:proofErr w:type="gramEnd"/>
            <w:r w:rsidR="008C4321">
              <w:rPr>
                <w:b/>
                <w:bCs/>
                <w:color w:val="000000"/>
                <w:lang w:eastAsia="it-IT"/>
              </w:rPr>
              <w:t xml:space="preserve"> </w:t>
            </w:r>
            <w:r w:rsidR="008C4321" w:rsidRPr="00A4690C">
              <w:rPr>
                <w:b/>
                <w:bCs/>
                <w:color w:val="000000"/>
                <w:lang w:eastAsia="it-IT"/>
              </w:rPr>
              <w:t>punti)</w:t>
            </w:r>
          </w:p>
        </w:tc>
      </w:tr>
      <w:tr w:rsidR="00AF435E" w:rsidRPr="00A4690C" w14:paraId="25A0BDE6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91D82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C3C5" w14:textId="77777777" w:rsidR="00AF435E" w:rsidRPr="00A4690C" w:rsidRDefault="00AF435E" w:rsidP="009C5248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283F" w14:textId="77777777" w:rsidR="00AF435E" w:rsidRPr="00A4690C" w:rsidRDefault="00AF435E" w:rsidP="009C5248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F435E" w:rsidRPr="00A4690C" w14:paraId="7EFF4DF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1DF32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C554F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190DE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1DC4AF9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B36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8117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3140B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10E024EF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9D56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9F6A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A809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06B3E657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9921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03239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38722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F435E" w:rsidRPr="00A4690C" w14:paraId="7524233B" w14:textId="77777777" w:rsidTr="009C5248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59EB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E5CB1" w14:textId="77777777" w:rsidR="00AF435E" w:rsidRPr="00A4690C" w:rsidRDefault="00AF435E" w:rsidP="009C5248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E7B7" w14:textId="77777777" w:rsidR="00AF435E" w:rsidRPr="00A4690C" w:rsidRDefault="00AF435E" w:rsidP="009C5248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066880C7" w14:textId="77777777" w:rsidR="00AF435E" w:rsidRPr="008A191B" w:rsidRDefault="00AF435E" w:rsidP="00AF435E">
      <w:pPr>
        <w:tabs>
          <w:tab w:val="left" w:pos="1365"/>
        </w:tabs>
        <w:rPr>
          <w:b/>
          <w:iCs/>
          <w:u w:val="single"/>
        </w:rPr>
      </w:pPr>
    </w:p>
    <w:p w14:paraId="57C86305" w14:textId="77777777" w:rsidR="00F9692D" w:rsidRDefault="00F9692D" w:rsidP="00F97077">
      <w:pPr>
        <w:tabs>
          <w:tab w:val="left" w:pos="1365"/>
        </w:tabs>
        <w:rPr>
          <w:i/>
        </w:rPr>
      </w:pPr>
    </w:p>
    <w:p w14:paraId="2AD2EBD1" w14:textId="77777777" w:rsidR="004B5A9D" w:rsidRDefault="004B5A9D" w:rsidP="00F97077">
      <w:pPr>
        <w:tabs>
          <w:tab w:val="left" w:pos="1365"/>
        </w:tabs>
        <w:rPr>
          <w:i/>
        </w:rPr>
      </w:pPr>
    </w:p>
    <w:p w14:paraId="78AD7696" w14:textId="77777777" w:rsidR="004B5A9D" w:rsidRDefault="004B5A9D" w:rsidP="00F97077">
      <w:pPr>
        <w:tabs>
          <w:tab w:val="left" w:pos="1365"/>
        </w:tabs>
        <w:rPr>
          <w:i/>
        </w:rPr>
      </w:pPr>
    </w:p>
    <w:p w14:paraId="31AB5DB7" w14:textId="77777777" w:rsidR="004B5A9D" w:rsidRDefault="004B5A9D" w:rsidP="00F97077">
      <w:pPr>
        <w:tabs>
          <w:tab w:val="left" w:pos="1365"/>
        </w:tabs>
        <w:rPr>
          <w:i/>
        </w:rPr>
      </w:pPr>
    </w:p>
    <w:p w14:paraId="16370DD3" w14:textId="77777777" w:rsidR="004B5A9D" w:rsidRDefault="004B5A9D" w:rsidP="00F97077">
      <w:pPr>
        <w:tabs>
          <w:tab w:val="left" w:pos="1365"/>
        </w:tabs>
        <w:rPr>
          <w:i/>
        </w:rPr>
      </w:pPr>
    </w:p>
    <w:p w14:paraId="591A110C" w14:textId="77777777" w:rsidR="004B5A9D" w:rsidRDefault="004B5A9D" w:rsidP="00F97077">
      <w:pPr>
        <w:tabs>
          <w:tab w:val="left" w:pos="1365"/>
        </w:tabs>
        <w:rPr>
          <w:i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F9692D" w:rsidRPr="00A4690C" w14:paraId="1535E9F6" w14:textId="77777777" w:rsidTr="00554857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2E91E" w14:textId="6BD7A5C2" w:rsidR="00F9692D" w:rsidRPr="00A4690C" w:rsidRDefault="00544CA1" w:rsidP="00544CA1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bookmarkStart w:id="0" w:name="_GoBack" w:colFirst="0" w:colLast="0"/>
            <w:r w:rsidRPr="00D777BB">
              <w:rPr>
                <w:b/>
                <w:bCs/>
                <w:color w:val="000000"/>
                <w:lang w:eastAsia="it-IT"/>
              </w:rPr>
              <w:lastRenderedPageBreak/>
              <w:t>Esperienza quale membro/</w:t>
            </w:r>
            <w:proofErr w:type="gramStart"/>
            <w:r w:rsidRPr="00D777BB">
              <w:rPr>
                <w:b/>
                <w:bCs/>
                <w:color w:val="000000"/>
                <w:lang w:eastAsia="it-IT"/>
              </w:rPr>
              <w:t>componente</w:t>
            </w:r>
            <w:proofErr w:type="gramEnd"/>
            <w:r w:rsidRPr="00D777BB">
              <w:rPr>
                <w:b/>
                <w:bCs/>
                <w:color w:val="000000"/>
                <w:lang w:eastAsia="it-IT"/>
              </w:rPr>
              <w:t xml:space="preserve"> di commissione per la valutazione di programmi in ambito FEASR/FESR/ FEAMP/FSE; </w:t>
            </w:r>
            <w:r>
              <w:rPr>
                <w:b/>
                <w:bCs/>
                <w:color w:val="000000"/>
                <w:lang w:eastAsia="it-IT"/>
              </w:rPr>
              <w:t>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8</w:t>
            </w:r>
            <w:r w:rsidR="00E20F77" w:rsidRPr="00A4690C">
              <w:rPr>
                <w:b/>
                <w:bCs/>
                <w:color w:val="000000"/>
                <w:lang w:eastAsia="it-IT"/>
              </w:rPr>
              <w:t xml:space="preserve"> punti)</w:t>
            </w:r>
          </w:p>
        </w:tc>
      </w:tr>
      <w:bookmarkEnd w:id="0"/>
      <w:tr w:rsidR="00F9692D" w:rsidRPr="00A4690C" w14:paraId="22C16796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D2F79" w14:textId="77777777" w:rsidR="00F9692D" w:rsidRPr="00A4690C" w:rsidRDefault="00F9692D" w:rsidP="0055485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31C23" w14:textId="77777777" w:rsidR="00F9692D" w:rsidRPr="00A4690C" w:rsidRDefault="00F9692D" w:rsidP="00554857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B22C4" w14:textId="77777777" w:rsidR="00F9692D" w:rsidRPr="00A4690C" w:rsidRDefault="00F9692D" w:rsidP="00554857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F9692D" w:rsidRPr="00A4690C" w14:paraId="4D01B588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FA9AD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D36EE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FD48" w14:textId="77777777" w:rsidR="00F9692D" w:rsidRPr="00A4690C" w:rsidRDefault="00F9692D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9692D" w:rsidRPr="00A4690C" w14:paraId="279A2683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FE58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4AF0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B247" w14:textId="77777777" w:rsidR="00F9692D" w:rsidRPr="00A4690C" w:rsidRDefault="00F9692D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9692D" w:rsidRPr="00A4690C" w14:paraId="0CF4396D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42576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10B7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3DEBA" w14:textId="77777777" w:rsidR="00F9692D" w:rsidRPr="00A4690C" w:rsidRDefault="00F9692D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9692D" w:rsidRPr="00A4690C" w14:paraId="53D31897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C964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BD0C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64648" w14:textId="77777777" w:rsidR="00F9692D" w:rsidRPr="00A4690C" w:rsidRDefault="00F9692D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F9692D" w:rsidRPr="00A4690C" w14:paraId="6A8DA15A" w14:textId="77777777" w:rsidTr="00554857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29ED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C5777" w14:textId="77777777" w:rsidR="00F9692D" w:rsidRPr="00A4690C" w:rsidRDefault="00F9692D" w:rsidP="00554857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5F6C" w14:textId="77777777" w:rsidR="00F9692D" w:rsidRPr="00A4690C" w:rsidRDefault="00F9692D" w:rsidP="00554857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3D8B90E1" w14:textId="77777777" w:rsidR="00F9692D" w:rsidRDefault="00F9692D" w:rsidP="00F97077">
      <w:pPr>
        <w:tabs>
          <w:tab w:val="left" w:pos="1365"/>
        </w:tabs>
        <w:rPr>
          <w:i/>
        </w:rPr>
      </w:pPr>
    </w:p>
    <w:p w14:paraId="163126D0" w14:textId="77777777" w:rsidR="00AB54A9" w:rsidRDefault="00AB54A9" w:rsidP="00F97077">
      <w:pPr>
        <w:tabs>
          <w:tab w:val="left" w:pos="1365"/>
        </w:tabs>
        <w:rPr>
          <w:i/>
        </w:rPr>
      </w:pPr>
    </w:p>
    <w:p w14:paraId="76AAA4A5" w14:textId="77777777" w:rsidR="00AB54A9" w:rsidRDefault="00AB54A9" w:rsidP="00F97077">
      <w:pPr>
        <w:tabs>
          <w:tab w:val="left" w:pos="1365"/>
        </w:tabs>
        <w:rPr>
          <w:i/>
        </w:rPr>
      </w:pPr>
    </w:p>
    <w:tbl>
      <w:tblPr>
        <w:tblW w:w="979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4733"/>
        <w:gridCol w:w="1843"/>
      </w:tblGrid>
      <w:tr w:rsidR="00AB54A9" w:rsidRPr="00A4690C" w14:paraId="0E8AD0A4" w14:textId="77777777" w:rsidTr="00B402A4">
        <w:trPr>
          <w:trHeight w:val="600"/>
        </w:trPr>
        <w:tc>
          <w:tcPr>
            <w:tcW w:w="9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C98B2" w14:textId="6E794415" w:rsidR="00AB54A9" w:rsidRPr="00A4690C" w:rsidRDefault="009566B7" w:rsidP="00B402A4">
            <w:pPr>
              <w:suppressAutoHyphens w:val="0"/>
              <w:jc w:val="center"/>
              <w:rPr>
                <w:b/>
                <w:bCs/>
                <w:color w:val="000000"/>
                <w:lang w:eastAsia="it-IT"/>
              </w:rPr>
            </w:pPr>
            <w:r w:rsidRPr="009566B7">
              <w:rPr>
                <w:b/>
                <w:bCs/>
                <w:color w:val="000000"/>
                <w:lang w:eastAsia="it-IT"/>
              </w:rPr>
              <w:t xml:space="preserve">Esperienza presso Gruppi di Azione Locale, Gruppi di Azione Costiera o società </w:t>
            </w:r>
            <w:proofErr w:type="gramStart"/>
            <w:r w:rsidRPr="009566B7">
              <w:rPr>
                <w:b/>
                <w:bCs/>
                <w:color w:val="000000"/>
                <w:lang w:eastAsia="it-IT"/>
              </w:rPr>
              <w:t>ed</w:t>
            </w:r>
            <w:proofErr w:type="gramEnd"/>
            <w:r w:rsidRPr="009566B7">
              <w:rPr>
                <w:b/>
                <w:bCs/>
                <w:color w:val="000000"/>
                <w:lang w:eastAsia="it-IT"/>
              </w:rPr>
              <w:t xml:space="preserve"> associazioni simili costituite per lo sviluppo locale</w:t>
            </w:r>
            <w:r>
              <w:rPr>
                <w:b/>
                <w:bCs/>
                <w:color w:val="000000"/>
                <w:lang w:eastAsia="it-IT"/>
              </w:rPr>
              <w:t xml:space="preserve"> (</w:t>
            </w:r>
            <w:proofErr w:type="spellStart"/>
            <w:r>
              <w:rPr>
                <w:b/>
                <w:bCs/>
                <w:color w:val="000000"/>
                <w:lang w:eastAsia="it-IT"/>
              </w:rPr>
              <w:t>Max</w:t>
            </w:r>
            <w:proofErr w:type="spellEnd"/>
            <w:r>
              <w:rPr>
                <w:b/>
                <w:bCs/>
                <w:color w:val="000000"/>
                <w:lang w:eastAsia="it-IT"/>
              </w:rPr>
              <w:t xml:space="preserve"> 8</w:t>
            </w:r>
            <w:r w:rsidR="00AB54A9">
              <w:rPr>
                <w:b/>
                <w:bCs/>
                <w:color w:val="000000"/>
                <w:lang w:eastAsia="it-IT"/>
              </w:rPr>
              <w:t xml:space="preserve"> </w:t>
            </w:r>
            <w:r w:rsidR="00AB54A9" w:rsidRPr="00A4690C">
              <w:rPr>
                <w:b/>
                <w:bCs/>
                <w:color w:val="000000"/>
                <w:lang w:eastAsia="it-IT"/>
              </w:rPr>
              <w:t>punti)</w:t>
            </w:r>
          </w:p>
        </w:tc>
      </w:tr>
      <w:tr w:rsidR="00AB54A9" w:rsidRPr="00A4690C" w14:paraId="3EEE342F" w14:textId="77777777" w:rsidTr="00B402A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CD3C" w14:textId="77777777" w:rsidR="00AB54A9" w:rsidRPr="00A4690C" w:rsidRDefault="00AB54A9" w:rsidP="00B402A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Attività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876B4" w14:textId="77777777" w:rsidR="00AB54A9" w:rsidRPr="00A4690C" w:rsidRDefault="00AB54A9" w:rsidP="00B402A4">
            <w:pPr>
              <w:suppressAutoHyphens w:val="0"/>
              <w:jc w:val="center"/>
              <w:rPr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b/>
                <w:bCs/>
                <w:i/>
                <w:iCs/>
                <w:color w:val="000000"/>
                <w:lang w:eastAsia="it-IT"/>
              </w:rPr>
              <w:t>Riferimento nel CV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8D44" w14:textId="77777777" w:rsidR="00AB54A9" w:rsidRPr="00A4690C" w:rsidRDefault="00AB54A9" w:rsidP="00B402A4">
            <w:pPr>
              <w:suppressAutoHyphens w:val="0"/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</w:pPr>
            <w:r w:rsidRPr="00A4690C">
              <w:rPr>
                <w:rFonts w:ascii="Calibri" w:hAnsi="Calibri"/>
                <w:b/>
                <w:bCs/>
                <w:i/>
                <w:iCs/>
                <w:color w:val="000000"/>
                <w:lang w:eastAsia="it-IT"/>
              </w:rPr>
              <w:t>Autovalutazione</w:t>
            </w:r>
          </w:p>
        </w:tc>
      </w:tr>
      <w:tr w:rsidR="00AB54A9" w:rsidRPr="00A4690C" w14:paraId="4E19E99C" w14:textId="77777777" w:rsidTr="00B402A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B7AE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686C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DEBC0" w14:textId="77777777" w:rsidR="00AB54A9" w:rsidRPr="00A4690C" w:rsidRDefault="00AB54A9" w:rsidP="00B402A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B54A9" w:rsidRPr="00A4690C" w14:paraId="5F7059A8" w14:textId="77777777" w:rsidTr="00B402A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DCBD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1B0D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73C6" w14:textId="77777777" w:rsidR="00AB54A9" w:rsidRPr="00A4690C" w:rsidRDefault="00AB54A9" w:rsidP="00B402A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B54A9" w:rsidRPr="00A4690C" w14:paraId="246901F1" w14:textId="77777777" w:rsidTr="00B402A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C5D11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Esperienza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499D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Riferimento nel CV e periodo da valutare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3F05E" w14:textId="77777777" w:rsidR="00AB54A9" w:rsidRPr="00A4690C" w:rsidRDefault="00AB54A9" w:rsidP="00B402A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B54A9" w:rsidRPr="00A4690C" w14:paraId="7A34DC47" w14:textId="77777777" w:rsidTr="00B402A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270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3955D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5E23C" w14:textId="77777777" w:rsidR="00AB54A9" w:rsidRPr="00A4690C" w:rsidRDefault="00AB54A9" w:rsidP="00B402A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  <w:tr w:rsidR="00AB54A9" w:rsidRPr="00A4690C" w14:paraId="0DDCCF81" w14:textId="77777777" w:rsidTr="00B402A4">
        <w:trPr>
          <w:trHeight w:val="3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90BE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4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4BA18" w14:textId="77777777" w:rsidR="00AB54A9" w:rsidRPr="00A4690C" w:rsidRDefault="00AB54A9" w:rsidP="00B402A4">
            <w:pPr>
              <w:suppressAutoHyphens w:val="0"/>
              <w:rPr>
                <w:i/>
                <w:iCs/>
                <w:color w:val="000000"/>
                <w:lang w:eastAsia="it-IT"/>
              </w:rPr>
            </w:pPr>
            <w:r w:rsidRPr="00A4690C">
              <w:rPr>
                <w:i/>
                <w:iCs/>
                <w:color w:val="000000"/>
                <w:lang w:eastAsia="it-IT"/>
              </w:rPr>
              <w:t>…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E1DE" w14:textId="77777777" w:rsidR="00AB54A9" w:rsidRPr="00A4690C" w:rsidRDefault="00AB54A9" w:rsidP="00B402A4">
            <w:pPr>
              <w:suppressAutoHyphens w:val="0"/>
              <w:jc w:val="center"/>
              <w:rPr>
                <w:rFonts w:ascii="Calibri" w:hAnsi="Calibri"/>
                <w:color w:val="000000"/>
                <w:lang w:eastAsia="it-IT"/>
              </w:rPr>
            </w:pPr>
            <w:proofErr w:type="spellStart"/>
            <w:r w:rsidRPr="00A4690C">
              <w:rPr>
                <w:rFonts w:ascii="Calibri" w:hAnsi="Calibri"/>
                <w:color w:val="000000"/>
                <w:lang w:eastAsia="it-IT"/>
              </w:rPr>
              <w:t>Ptg</w:t>
            </w:r>
            <w:proofErr w:type="spellEnd"/>
          </w:p>
        </w:tc>
      </w:tr>
    </w:tbl>
    <w:p w14:paraId="0B7B38CB" w14:textId="77777777" w:rsidR="00AB54A9" w:rsidRDefault="00AB54A9" w:rsidP="00F97077">
      <w:pPr>
        <w:tabs>
          <w:tab w:val="left" w:pos="1365"/>
        </w:tabs>
        <w:rPr>
          <w:i/>
        </w:rPr>
      </w:pPr>
    </w:p>
    <w:p w14:paraId="3D60FEAB" w14:textId="77777777" w:rsidR="00AB54A9" w:rsidRDefault="00AB54A9" w:rsidP="00F97077">
      <w:pPr>
        <w:tabs>
          <w:tab w:val="left" w:pos="1365"/>
        </w:tabs>
        <w:rPr>
          <w:i/>
        </w:rPr>
      </w:pPr>
    </w:p>
    <w:p w14:paraId="72000976" w14:textId="052848E1" w:rsidR="00F97077" w:rsidRDefault="00F97077" w:rsidP="00F97077">
      <w:pPr>
        <w:tabs>
          <w:tab w:val="left" w:pos="1365"/>
        </w:tabs>
        <w:rPr>
          <w:b/>
          <w:iCs/>
          <w:u w:val="single"/>
        </w:rPr>
      </w:pPr>
      <w:r>
        <w:rPr>
          <w:i/>
        </w:rPr>
        <w:t xml:space="preserve">N.B. Aggiungere le tabelle necessarie </w:t>
      </w:r>
      <w:proofErr w:type="gramStart"/>
      <w:r>
        <w:rPr>
          <w:i/>
        </w:rPr>
        <w:t>ad</w:t>
      </w:r>
      <w:proofErr w:type="gramEnd"/>
      <w:r>
        <w:rPr>
          <w:i/>
        </w:rPr>
        <w:t xml:space="preserve"> inserire ogni esperienza che si ritiene di dover riportare</w:t>
      </w:r>
    </w:p>
    <w:p w14:paraId="78E0507B" w14:textId="2F1652BC" w:rsidR="000979B4" w:rsidRDefault="000979B4" w:rsidP="00584BDB">
      <w:pPr>
        <w:pStyle w:val="Paragrafoelenco"/>
        <w:spacing w:line="360" w:lineRule="auto"/>
        <w:ind w:left="0"/>
        <w:jc w:val="both"/>
      </w:pPr>
    </w:p>
    <w:p w14:paraId="1F01E18B" w14:textId="7A46D05E" w:rsidR="00202F20" w:rsidRPr="00044246" w:rsidRDefault="00202F20" w:rsidP="00461620">
      <w:pPr>
        <w:pStyle w:val="Paragrafoelenco"/>
        <w:spacing w:line="360" w:lineRule="auto"/>
        <w:ind w:left="0"/>
        <w:jc w:val="both"/>
        <w:rPr>
          <w:highlight w:val="yellow"/>
        </w:rPr>
      </w:pPr>
    </w:p>
    <w:p w14:paraId="26364606" w14:textId="2D6E6524" w:rsidR="00202F20" w:rsidRDefault="00202F20" w:rsidP="00685BAB">
      <w:pPr>
        <w:pStyle w:val="Paragrafoelenco"/>
        <w:ind w:left="0"/>
      </w:pPr>
    </w:p>
    <w:p w14:paraId="0EFB4934" w14:textId="046BE1BB" w:rsidR="000F0FAF" w:rsidRDefault="00685BAB" w:rsidP="000F0FAF">
      <w:pPr>
        <w:pStyle w:val="Rientrocorpodeltesto2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__________</w:t>
      </w:r>
      <w:r w:rsidR="00F42F1D">
        <w:rPr>
          <w:sz w:val="24"/>
          <w:szCs w:val="24"/>
        </w:rPr>
        <w:t>____</w:t>
      </w:r>
      <w:r w:rsidR="000F0FAF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</w:t>
      </w:r>
      <w:r w:rsidR="000F0FAF">
        <w:rPr>
          <w:sz w:val="24"/>
          <w:szCs w:val="24"/>
        </w:rPr>
        <w:tab/>
      </w:r>
      <w:r w:rsidR="000F0FAF">
        <w:rPr>
          <w:sz w:val="24"/>
          <w:szCs w:val="24"/>
        </w:rPr>
        <w:tab/>
      </w:r>
    </w:p>
    <w:p w14:paraId="59340BC2" w14:textId="38EB914D" w:rsidR="000F0FAF" w:rsidRDefault="000F0FAF" w:rsidP="00685BAB">
      <w:pPr>
        <w:tabs>
          <w:tab w:val="center" w:pos="1134"/>
          <w:tab w:val="left" w:pos="1418"/>
          <w:tab w:val="left" w:pos="1701"/>
          <w:tab w:val="left" w:pos="8080"/>
        </w:tabs>
        <w:ind w:firstLine="4536"/>
        <w:jc w:val="both"/>
      </w:pPr>
      <w:r>
        <w:rPr>
          <w:sz w:val="22"/>
          <w:szCs w:val="22"/>
        </w:rPr>
        <w:t>_________________________________________</w:t>
      </w:r>
      <w:r w:rsidR="00685BAB">
        <w:rPr>
          <w:sz w:val="22"/>
          <w:szCs w:val="22"/>
        </w:rPr>
        <w:t>___</w:t>
      </w:r>
      <w:r w:rsidR="00A36688">
        <w:rPr>
          <w:sz w:val="22"/>
          <w:szCs w:val="22"/>
        </w:rPr>
        <w:t>__</w:t>
      </w:r>
    </w:p>
    <w:p w14:paraId="36305C6C" w14:textId="39BF853F" w:rsidR="009D38F1" w:rsidRPr="009A24C6" w:rsidRDefault="000F0FAF" w:rsidP="009A24C6">
      <w:pPr>
        <w:tabs>
          <w:tab w:val="center" w:pos="1134"/>
          <w:tab w:val="left" w:pos="1418"/>
          <w:tab w:val="left" w:pos="1701"/>
          <w:tab w:val="left" w:pos="8080"/>
        </w:tabs>
        <w:ind w:firstLine="3827"/>
        <w:jc w:val="center"/>
      </w:pPr>
      <w:r w:rsidRPr="00CE0D44">
        <w:t xml:space="preserve">          </w:t>
      </w:r>
      <w:proofErr w:type="gramStart"/>
      <w:r>
        <w:t>(</w:t>
      </w:r>
      <w:proofErr w:type="gramEnd"/>
      <w:r>
        <w:rPr>
          <w:sz w:val="16"/>
          <w:szCs w:val="16"/>
        </w:rPr>
        <w:t>sottoscritta ai sensi dell'art. 38 del D.P.R. n. 445 del 28 dicembre 2000</w:t>
      </w:r>
      <w:proofErr w:type="gramStart"/>
      <w:r>
        <w:t>)</w:t>
      </w:r>
      <w:proofErr w:type="gramEnd"/>
      <w:r>
        <w:tab/>
      </w:r>
    </w:p>
    <w:sectPr w:rsidR="009D38F1" w:rsidRPr="009A24C6" w:rsidSect="00D62296">
      <w:headerReference w:type="default" r:id="rId8"/>
      <w:footerReference w:type="even" r:id="rId9"/>
      <w:footerReference w:type="default" r:id="rId10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3580D4" w14:textId="77777777" w:rsidR="00E67C47" w:rsidRDefault="00E67C47" w:rsidP="00960F94">
      <w:r>
        <w:separator/>
      </w:r>
    </w:p>
  </w:endnote>
  <w:endnote w:type="continuationSeparator" w:id="0">
    <w:p w14:paraId="61BDD2BE" w14:textId="77777777" w:rsidR="00E67C47" w:rsidRDefault="00E67C47" w:rsidP="00960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A2A75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6E653D1" w14:textId="77777777" w:rsidR="00E67C47" w:rsidRDefault="00E67C47" w:rsidP="00E3680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AB8073" w14:textId="77777777" w:rsidR="00E67C47" w:rsidRDefault="00E67C47" w:rsidP="003902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777BB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36DA38EA" w14:textId="77777777" w:rsidR="00E67C47" w:rsidRPr="00622425" w:rsidRDefault="00E67C47" w:rsidP="00E36803">
    <w:pPr>
      <w:pStyle w:val="Pidipagina"/>
      <w:pBdr>
        <w:top w:val="single" w:sz="4" w:space="1" w:color="auto"/>
      </w:pBdr>
      <w:ind w:right="360"/>
      <w:jc w:val="center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>Gruppo di Azione Locale Metropoli Est</w:t>
    </w:r>
  </w:p>
  <w:p w14:paraId="782B046D" w14:textId="0C7D2BBB" w:rsidR="00E67C47" w:rsidRDefault="00E67C47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Theme="majorHAnsi" w:hAnsiTheme="majorHAnsi" w:cstheme="majorHAnsi"/>
        <w:i/>
        <w:sz w:val="20"/>
        <w:szCs w:val="20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Sede </w:t>
    </w:r>
    <w:r>
      <w:rPr>
        <w:rFonts w:asciiTheme="majorHAnsi" w:hAnsiTheme="majorHAnsi" w:cstheme="majorHAnsi"/>
        <w:i/>
        <w:sz w:val="20"/>
        <w:szCs w:val="20"/>
      </w:rPr>
      <w:t>Operativa</w:t>
    </w:r>
    <w:r w:rsidRPr="00622425">
      <w:rPr>
        <w:rFonts w:asciiTheme="majorHAnsi" w:hAnsiTheme="majorHAnsi" w:cstheme="majorHAnsi"/>
        <w:i/>
        <w:sz w:val="20"/>
        <w:szCs w:val="20"/>
      </w:rPr>
      <w:t xml:space="preserve">: </w:t>
    </w:r>
    <w:r>
      <w:rPr>
        <w:rFonts w:asciiTheme="majorHAnsi" w:hAnsiTheme="majorHAnsi" w:cstheme="majorHAnsi"/>
        <w:i/>
        <w:sz w:val="20"/>
        <w:szCs w:val="20"/>
      </w:rPr>
      <w:t xml:space="preserve">Strada Vicinale Montagnola – Serradifalco </w:t>
    </w:r>
    <w:proofErr w:type="spellStart"/>
    <w:r>
      <w:rPr>
        <w:rFonts w:asciiTheme="majorHAnsi" w:hAnsiTheme="majorHAnsi" w:cstheme="majorHAnsi"/>
        <w:i/>
        <w:sz w:val="20"/>
        <w:szCs w:val="20"/>
      </w:rPr>
      <w:t>snc</w:t>
    </w:r>
    <w:proofErr w:type="spellEnd"/>
    <w:r>
      <w:rPr>
        <w:rFonts w:asciiTheme="majorHAnsi" w:hAnsiTheme="majorHAnsi" w:cstheme="majorHAnsi"/>
        <w:i/>
        <w:sz w:val="20"/>
        <w:szCs w:val="20"/>
      </w:rPr>
      <w:t xml:space="preserve"> (PA) - </w:t>
    </w:r>
    <w:r w:rsidRPr="00622425">
      <w:rPr>
        <w:rFonts w:asciiTheme="majorHAnsi" w:hAnsiTheme="majorHAnsi" w:cstheme="majorHAnsi"/>
        <w:i/>
        <w:sz w:val="20"/>
        <w:szCs w:val="20"/>
      </w:rPr>
      <w:t xml:space="preserve">Tel. 091931206 </w:t>
    </w:r>
    <w:proofErr w:type="gramStart"/>
    <w:r w:rsidRPr="00622425">
      <w:rPr>
        <w:rFonts w:asciiTheme="majorHAnsi" w:hAnsiTheme="majorHAnsi" w:cstheme="majorHAnsi"/>
        <w:i/>
        <w:sz w:val="20"/>
        <w:szCs w:val="20"/>
      </w:rPr>
      <w:t>P.IVA</w:t>
    </w:r>
    <w:proofErr w:type="gramEnd"/>
    <w:r w:rsidRPr="00622425">
      <w:rPr>
        <w:rFonts w:asciiTheme="majorHAnsi" w:hAnsiTheme="majorHAnsi" w:cstheme="majorHAnsi"/>
        <w:i/>
        <w:sz w:val="20"/>
        <w:szCs w:val="20"/>
      </w:rPr>
      <w:t>:  05970630827</w:t>
    </w:r>
  </w:p>
  <w:p w14:paraId="6CC647CA" w14:textId="50BA0C9E" w:rsidR="00E67C47" w:rsidRPr="006E3A8C" w:rsidRDefault="00E67C47" w:rsidP="006E3A8C">
    <w:pPr>
      <w:widowControl w:val="0"/>
      <w:tabs>
        <w:tab w:val="right" w:pos="8640"/>
      </w:tabs>
      <w:autoSpaceDE w:val="0"/>
      <w:autoSpaceDN w:val="0"/>
      <w:adjustRightInd w:val="0"/>
      <w:jc w:val="both"/>
      <w:rPr>
        <w:rFonts w:ascii="Futura" w:hAnsi="Futura" w:cs="Futura"/>
        <w:color w:val="365F91"/>
        <w:sz w:val="12"/>
        <w:szCs w:val="14"/>
      </w:rPr>
    </w:pPr>
    <w:r w:rsidRPr="00622425">
      <w:rPr>
        <w:rFonts w:asciiTheme="majorHAnsi" w:hAnsiTheme="majorHAnsi" w:cstheme="majorHAnsi"/>
        <w:i/>
        <w:sz w:val="20"/>
        <w:szCs w:val="20"/>
      </w:rPr>
      <w:t xml:space="preserve">E mail: </w:t>
    </w:r>
    <w:hyperlink r:id="rId1" w:history="1">
      <w:r w:rsidRPr="00622425">
        <w:rPr>
          <w:rFonts w:asciiTheme="majorHAnsi" w:hAnsiTheme="majorHAnsi" w:cstheme="majorHAnsi"/>
          <w:i/>
          <w:sz w:val="20"/>
          <w:szCs w:val="20"/>
        </w:rPr>
        <w:t>direzione@galmetropoliest.org</w:t>
      </w:r>
    </w:hyperlink>
    <w:r w:rsidRPr="00622425">
      <w:rPr>
        <w:rFonts w:asciiTheme="majorHAnsi" w:hAnsiTheme="majorHAnsi" w:cstheme="majorHAnsi"/>
        <w:i/>
        <w:sz w:val="20"/>
        <w:szCs w:val="20"/>
      </w:rPr>
      <w:t xml:space="preserve"> – S</w:t>
    </w:r>
    <w:r>
      <w:rPr>
        <w:rFonts w:asciiTheme="majorHAnsi" w:hAnsiTheme="majorHAnsi" w:cstheme="majorHAnsi"/>
        <w:i/>
        <w:sz w:val="20"/>
        <w:szCs w:val="20"/>
      </w:rPr>
      <w:t>ito Web: www.galmetropoliest.com</w:t>
    </w:r>
  </w:p>
  <w:p w14:paraId="0DBD07F9" w14:textId="77777777" w:rsidR="00E67C47" w:rsidRPr="009E722E" w:rsidRDefault="00E67C47">
    <w:pPr>
      <w:pStyle w:val="Pidipagina"/>
      <w:rPr>
        <w:i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1527C0" w14:textId="77777777" w:rsidR="00E67C47" w:rsidRDefault="00E67C47" w:rsidP="00960F94">
      <w:r>
        <w:separator/>
      </w:r>
    </w:p>
  </w:footnote>
  <w:footnote w:type="continuationSeparator" w:id="0">
    <w:p w14:paraId="0CF283A9" w14:textId="77777777" w:rsidR="00E67C47" w:rsidRDefault="00E67C47" w:rsidP="00960F9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alias w:val="Titolo"/>
      <w:id w:val="77738743"/>
      <w:placeholder>
        <w:docPart w:val="E446588408DD4F10BE38333CD61BD2D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00CB9B1" w14:textId="2F1CE850" w:rsidR="00E67C47" w:rsidRPr="00960F94" w:rsidRDefault="00E67C47" w:rsidP="00960F94">
        <w:pPr>
          <w:pStyle w:val="Intestazione"/>
          <w:rPr>
            <w:rFonts w:asciiTheme="majorHAnsi" w:eastAsiaTheme="majorEastAsia" w:hAnsiTheme="majorHAnsi" w:cstheme="majorBidi"/>
            <w:sz w:val="22"/>
            <w:szCs w:val="22"/>
          </w:rPr>
        </w:pPr>
        <w:r>
          <w:rPr>
            <w:i/>
            <w:sz w:val="20"/>
            <w:szCs w:val="20"/>
          </w:rPr>
          <w:t>Allegato B</w:t>
        </w:r>
        <w:proofErr w:type="gramStart"/>
        <w:r>
          <w:rPr>
            <w:i/>
            <w:sz w:val="20"/>
            <w:szCs w:val="20"/>
          </w:rPr>
          <w:t>)</w:t>
        </w:r>
        <w:proofErr w:type="gramEnd"/>
        <w:r>
          <w:rPr>
            <w:i/>
            <w:sz w:val="20"/>
            <w:szCs w:val="20"/>
          </w:rPr>
          <w:t xml:space="preserve"> Elenco requisiti accademici e professionali </w:t>
        </w:r>
      </w:p>
    </w:sdtContent>
  </w:sdt>
  <w:p w14:paraId="633CA7CC" w14:textId="77777777" w:rsidR="00E67C47" w:rsidRDefault="00E67C47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28F585F"/>
    <w:multiLevelType w:val="hybridMultilevel"/>
    <w:tmpl w:val="7222E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C67113"/>
    <w:multiLevelType w:val="hybridMultilevel"/>
    <w:tmpl w:val="902C663E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2705EE"/>
    <w:multiLevelType w:val="hybridMultilevel"/>
    <w:tmpl w:val="A942E4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4F4473"/>
    <w:multiLevelType w:val="hybridMultilevel"/>
    <w:tmpl w:val="84BA4C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5879BC"/>
    <w:multiLevelType w:val="hybridMultilevel"/>
    <w:tmpl w:val="490481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A8365D"/>
    <w:multiLevelType w:val="hybridMultilevel"/>
    <w:tmpl w:val="7E82A438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78DA1DB6"/>
    <w:multiLevelType w:val="hybridMultilevel"/>
    <w:tmpl w:val="062042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20"/>
    <w:rsid w:val="0002333D"/>
    <w:rsid w:val="00040F62"/>
    <w:rsid w:val="00044246"/>
    <w:rsid w:val="000460A4"/>
    <w:rsid w:val="00067DAD"/>
    <w:rsid w:val="0008170C"/>
    <w:rsid w:val="00090379"/>
    <w:rsid w:val="000979B4"/>
    <w:rsid w:val="000E6F4A"/>
    <w:rsid w:val="000F0FAF"/>
    <w:rsid w:val="00100AF9"/>
    <w:rsid w:val="00106244"/>
    <w:rsid w:val="001175C6"/>
    <w:rsid w:val="00135415"/>
    <w:rsid w:val="00135E75"/>
    <w:rsid w:val="00143C35"/>
    <w:rsid w:val="00151FF5"/>
    <w:rsid w:val="00157994"/>
    <w:rsid w:val="00162457"/>
    <w:rsid w:val="001853F0"/>
    <w:rsid w:val="001974B5"/>
    <w:rsid w:val="001A56D2"/>
    <w:rsid w:val="001C4132"/>
    <w:rsid w:val="001D4BA0"/>
    <w:rsid w:val="001E101E"/>
    <w:rsid w:val="00202F20"/>
    <w:rsid w:val="00205E98"/>
    <w:rsid w:val="00234334"/>
    <w:rsid w:val="00240872"/>
    <w:rsid w:val="00253ED9"/>
    <w:rsid w:val="00254C1D"/>
    <w:rsid w:val="00257B9A"/>
    <w:rsid w:val="00272301"/>
    <w:rsid w:val="00294592"/>
    <w:rsid w:val="00296544"/>
    <w:rsid w:val="002B2371"/>
    <w:rsid w:val="002E2A54"/>
    <w:rsid w:val="002E6176"/>
    <w:rsid w:val="002F07E0"/>
    <w:rsid w:val="00317395"/>
    <w:rsid w:val="00324649"/>
    <w:rsid w:val="0032556C"/>
    <w:rsid w:val="003402A5"/>
    <w:rsid w:val="0039028D"/>
    <w:rsid w:val="003A0C70"/>
    <w:rsid w:val="003C442B"/>
    <w:rsid w:val="003F4DE5"/>
    <w:rsid w:val="004002AE"/>
    <w:rsid w:val="00416D7F"/>
    <w:rsid w:val="004238FD"/>
    <w:rsid w:val="004247F6"/>
    <w:rsid w:val="004250CE"/>
    <w:rsid w:val="00461620"/>
    <w:rsid w:val="00462DAA"/>
    <w:rsid w:val="004726AE"/>
    <w:rsid w:val="00477E42"/>
    <w:rsid w:val="004A1879"/>
    <w:rsid w:val="004A691D"/>
    <w:rsid w:val="004B474A"/>
    <w:rsid w:val="004B5A9D"/>
    <w:rsid w:val="004E00C4"/>
    <w:rsid w:val="004E501D"/>
    <w:rsid w:val="004F4F99"/>
    <w:rsid w:val="0050772E"/>
    <w:rsid w:val="00512F60"/>
    <w:rsid w:val="00513CA8"/>
    <w:rsid w:val="005300C3"/>
    <w:rsid w:val="00544CA1"/>
    <w:rsid w:val="00555108"/>
    <w:rsid w:val="00573974"/>
    <w:rsid w:val="00581073"/>
    <w:rsid w:val="00581881"/>
    <w:rsid w:val="00584BDB"/>
    <w:rsid w:val="005A09E6"/>
    <w:rsid w:val="005A3860"/>
    <w:rsid w:val="005D5607"/>
    <w:rsid w:val="005D763B"/>
    <w:rsid w:val="005F034D"/>
    <w:rsid w:val="00604149"/>
    <w:rsid w:val="006163C9"/>
    <w:rsid w:val="00622425"/>
    <w:rsid w:val="00640C30"/>
    <w:rsid w:val="00654076"/>
    <w:rsid w:val="0065793F"/>
    <w:rsid w:val="006723C9"/>
    <w:rsid w:val="00674A68"/>
    <w:rsid w:val="006817EC"/>
    <w:rsid w:val="00685BAB"/>
    <w:rsid w:val="00687E46"/>
    <w:rsid w:val="006A12BA"/>
    <w:rsid w:val="006B0583"/>
    <w:rsid w:val="006B601A"/>
    <w:rsid w:val="006E303A"/>
    <w:rsid w:val="006E3A8C"/>
    <w:rsid w:val="007434DB"/>
    <w:rsid w:val="00747668"/>
    <w:rsid w:val="00757C39"/>
    <w:rsid w:val="007E30A0"/>
    <w:rsid w:val="00814CC8"/>
    <w:rsid w:val="0082443C"/>
    <w:rsid w:val="00836098"/>
    <w:rsid w:val="00842F49"/>
    <w:rsid w:val="00844CBF"/>
    <w:rsid w:val="00853D86"/>
    <w:rsid w:val="00856448"/>
    <w:rsid w:val="0086557F"/>
    <w:rsid w:val="00871641"/>
    <w:rsid w:val="00881E01"/>
    <w:rsid w:val="00886BCD"/>
    <w:rsid w:val="008A2D22"/>
    <w:rsid w:val="008A576F"/>
    <w:rsid w:val="008A78F6"/>
    <w:rsid w:val="008B1DB6"/>
    <w:rsid w:val="008C0C75"/>
    <w:rsid w:val="008C4321"/>
    <w:rsid w:val="008E704B"/>
    <w:rsid w:val="008F41CA"/>
    <w:rsid w:val="009117C9"/>
    <w:rsid w:val="009247E5"/>
    <w:rsid w:val="0094050E"/>
    <w:rsid w:val="009454BF"/>
    <w:rsid w:val="00946CEF"/>
    <w:rsid w:val="009566B7"/>
    <w:rsid w:val="00960F94"/>
    <w:rsid w:val="009653B1"/>
    <w:rsid w:val="00965A94"/>
    <w:rsid w:val="00966593"/>
    <w:rsid w:val="009A24C6"/>
    <w:rsid w:val="009B25DD"/>
    <w:rsid w:val="009B281F"/>
    <w:rsid w:val="009B6B29"/>
    <w:rsid w:val="009C3F87"/>
    <w:rsid w:val="009C5248"/>
    <w:rsid w:val="009D30C4"/>
    <w:rsid w:val="009D38F1"/>
    <w:rsid w:val="009D4976"/>
    <w:rsid w:val="009D6231"/>
    <w:rsid w:val="009E150E"/>
    <w:rsid w:val="009E722E"/>
    <w:rsid w:val="00A00A59"/>
    <w:rsid w:val="00A00B2C"/>
    <w:rsid w:val="00A11D64"/>
    <w:rsid w:val="00A1537D"/>
    <w:rsid w:val="00A15CC4"/>
    <w:rsid w:val="00A22F05"/>
    <w:rsid w:val="00A3063B"/>
    <w:rsid w:val="00A30E22"/>
    <w:rsid w:val="00A36688"/>
    <w:rsid w:val="00A63F9E"/>
    <w:rsid w:val="00A71647"/>
    <w:rsid w:val="00AA0E6B"/>
    <w:rsid w:val="00AB54A9"/>
    <w:rsid w:val="00AB67AD"/>
    <w:rsid w:val="00AB7E14"/>
    <w:rsid w:val="00AE2621"/>
    <w:rsid w:val="00AE72D8"/>
    <w:rsid w:val="00AF435E"/>
    <w:rsid w:val="00AF4DEF"/>
    <w:rsid w:val="00AF6340"/>
    <w:rsid w:val="00B419D1"/>
    <w:rsid w:val="00B517B0"/>
    <w:rsid w:val="00B75C68"/>
    <w:rsid w:val="00B86254"/>
    <w:rsid w:val="00BD382F"/>
    <w:rsid w:val="00BD5D2C"/>
    <w:rsid w:val="00BE5433"/>
    <w:rsid w:val="00C0555A"/>
    <w:rsid w:val="00C12E0C"/>
    <w:rsid w:val="00C409A8"/>
    <w:rsid w:val="00C40C47"/>
    <w:rsid w:val="00C63D14"/>
    <w:rsid w:val="00C64797"/>
    <w:rsid w:val="00C879FD"/>
    <w:rsid w:val="00C92375"/>
    <w:rsid w:val="00CC16FC"/>
    <w:rsid w:val="00CC5026"/>
    <w:rsid w:val="00CC5FC9"/>
    <w:rsid w:val="00CC7C50"/>
    <w:rsid w:val="00CD413D"/>
    <w:rsid w:val="00CD4B15"/>
    <w:rsid w:val="00CD535D"/>
    <w:rsid w:val="00CE0943"/>
    <w:rsid w:val="00CE10AC"/>
    <w:rsid w:val="00D15651"/>
    <w:rsid w:val="00D16479"/>
    <w:rsid w:val="00D22A3E"/>
    <w:rsid w:val="00D23C5D"/>
    <w:rsid w:val="00D46467"/>
    <w:rsid w:val="00D62296"/>
    <w:rsid w:val="00D66E1E"/>
    <w:rsid w:val="00D777BB"/>
    <w:rsid w:val="00DA791D"/>
    <w:rsid w:val="00DA7DA1"/>
    <w:rsid w:val="00DC760B"/>
    <w:rsid w:val="00DD62E4"/>
    <w:rsid w:val="00DE792A"/>
    <w:rsid w:val="00E07CA9"/>
    <w:rsid w:val="00E150B3"/>
    <w:rsid w:val="00E20F77"/>
    <w:rsid w:val="00E36803"/>
    <w:rsid w:val="00E4345C"/>
    <w:rsid w:val="00E44620"/>
    <w:rsid w:val="00E566A7"/>
    <w:rsid w:val="00E661AE"/>
    <w:rsid w:val="00E67C47"/>
    <w:rsid w:val="00E711DD"/>
    <w:rsid w:val="00E96972"/>
    <w:rsid w:val="00EA1EE7"/>
    <w:rsid w:val="00EB0DCF"/>
    <w:rsid w:val="00EB20E4"/>
    <w:rsid w:val="00EC17DC"/>
    <w:rsid w:val="00ED567C"/>
    <w:rsid w:val="00EF3B58"/>
    <w:rsid w:val="00F04475"/>
    <w:rsid w:val="00F06F9D"/>
    <w:rsid w:val="00F1217D"/>
    <w:rsid w:val="00F12AAB"/>
    <w:rsid w:val="00F34590"/>
    <w:rsid w:val="00F42F1D"/>
    <w:rsid w:val="00F47E49"/>
    <w:rsid w:val="00F55EAA"/>
    <w:rsid w:val="00F67C49"/>
    <w:rsid w:val="00F81379"/>
    <w:rsid w:val="00F823F4"/>
    <w:rsid w:val="00F84C8F"/>
    <w:rsid w:val="00F9692D"/>
    <w:rsid w:val="00F97077"/>
    <w:rsid w:val="00FB2DF7"/>
    <w:rsid w:val="00FD0D64"/>
    <w:rsid w:val="00FE01E2"/>
    <w:rsid w:val="00FF1D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DA7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2F20"/>
    <w:pPr>
      <w:suppressAutoHyphens/>
      <w:spacing w:after="0"/>
    </w:pPr>
    <w:rPr>
      <w:rFonts w:ascii="Times New Roman" w:eastAsia="Times New Roman" w:hAnsi="Times New Roman" w:cs="Times New Roman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02F20"/>
    <w:pPr>
      <w:suppressAutoHyphens/>
      <w:autoSpaceDE w:val="0"/>
      <w:spacing w:after="0"/>
    </w:pPr>
    <w:rPr>
      <w:rFonts w:ascii="Book Antiqua" w:eastAsia="Arial" w:hAnsi="Book Antiqua" w:cs="Book Antiqua"/>
      <w:color w:val="000000"/>
      <w:lang w:eastAsia="ar-SA"/>
    </w:rPr>
  </w:style>
  <w:style w:type="paragraph" w:customStyle="1" w:styleId="Rientrocorpodeltesto21">
    <w:name w:val="Rientro corpo del testo 21"/>
    <w:basedOn w:val="Normale"/>
    <w:rsid w:val="00C879FD"/>
    <w:pPr>
      <w:widowControl w:val="0"/>
      <w:overflowPunct w:val="0"/>
      <w:autoSpaceDE w:val="0"/>
      <w:spacing w:after="120" w:line="480" w:lineRule="auto"/>
      <w:ind w:left="283"/>
      <w:textAlignment w:val="baseline"/>
    </w:pPr>
    <w:rPr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960F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960F94"/>
    <w:rPr>
      <w:rFonts w:ascii="Times New Roman" w:eastAsia="Times New Roman" w:hAnsi="Times New Roman" w:cs="Times New Roman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60F9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960F94"/>
    <w:rPr>
      <w:rFonts w:ascii="Tahoma" w:eastAsia="Times New Roman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A1537D"/>
    <w:pPr>
      <w:ind w:left="720"/>
      <w:contextualSpacing/>
    </w:pPr>
  </w:style>
  <w:style w:type="character" w:styleId="Numeropagina">
    <w:name w:val="page number"/>
    <w:basedOn w:val="Caratterepredefinitoparagrafo"/>
    <w:uiPriority w:val="99"/>
    <w:semiHidden/>
    <w:unhideWhenUsed/>
    <w:rsid w:val="00E36803"/>
  </w:style>
  <w:style w:type="paragraph" w:styleId="Rientrocorpodeltesto2">
    <w:name w:val="Body Text Indent 2"/>
    <w:basedOn w:val="Normale"/>
    <w:link w:val="Rientrocorpodeltesto2Carattere"/>
    <w:rsid w:val="000F0FAF"/>
    <w:pPr>
      <w:widowControl w:val="0"/>
      <w:suppressAutoHyphens w:val="0"/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0F0FA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aratteredellanota">
    <w:name w:val="Carattere della nota"/>
    <w:rsid w:val="004B474A"/>
    <w:rPr>
      <w:vertAlign w:val="superscript"/>
    </w:rPr>
  </w:style>
  <w:style w:type="paragraph" w:customStyle="1" w:styleId="Paragrafoelenco1">
    <w:name w:val="Paragrafo elenco1"/>
    <w:basedOn w:val="Normale"/>
    <w:rsid w:val="004B474A"/>
    <w:pPr>
      <w:spacing w:after="160" w:line="256" w:lineRule="auto"/>
      <w:ind w:left="720"/>
    </w:pPr>
    <w:rPr>
      <w:rFonts w:ascii="Calibri" w:eastAsia="Calibri" w:hAnsi="Calibri" w:cs="font42"/>
      <w:kern w:val="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glossaryDocument" Target="glossary/document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galmetropoliest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46588408DD4F10BE38333CD61BD2D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3AC387A-4C9B-469E-8BA1-1EF5875EE154}"/>
      </w:docPartPr>
      <w:docPartBody>
        <w:p w:rsidR="002E5BB0" w:rsidRDefault="00D1209A" w:rsidP="00D1209A">
          <w:pPr>
            <w:pStyle w:val="E446588408DD4F10BE38333CD61BD2D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[Digitare il 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ont42">
    <w:altName w:val="Times New Roman"/>
    <w:charset w:val="00"/>
    <w:family w:val="auto"/>
    <w:pitch w:val="variable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D1209A"/>
    <w:rsid w:val="00083211"/>
    <w:rsid w:val="002E5BB0"/>
    <w:rsid w:val="002E7A51"/>
    <w:rsid w:val="003557D2"/>
    <w:rsid w:val="003F791D"/>
    <w:rsid w:val="004A2E25"/>
    <w:rsid w:val="00551098"/>
    <w:rsid w:val="00584C44"/>
    <w:rsid w:val="006531A2"/>
    <w:rsid w:val="00810E34"/>
    <w:rsid w:val="009B55B9"/>
    <w:rsid w:val="00A757EC"/>
    <w:rsid w:val="00B708B5"/>
    <w:rsid w:val="00C2617E"/>
    <w:rsid w:val="00D1209A"/>
    <w:rsid w:val="00D214BF"/>
    <w:rsid w:val="00E74692"/>
    <w:rsid w:val="00E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5BB0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446588408DD4F10BE38333CD61BD2DB">
    <w:name w:val="E446588408DD4F10BE38333CD61BD2DB"/>
    <w:rsid w:val="00D1209A"/>
  </w:style>
  <w:style w:type="paragraph" w:customStyle="1" w:styleId="CA02942BF84B4D7C83CC241531422499">
    <w:name w:val="CA02942BF84B4D7C83CC241531422499"/>
    <w:rsid w:val="00D1209A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557</Words>
  <Characters>3180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B) Elenco requisiti accademici e professionali</vt:lpstr>
    </vt:vector>
  </TitlesOfParts>
  <Company/>
  <LinksUpToDate>false</LinksUpToDate>
  <CharactersWithSpaces>3730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B) Elenco requisiti accademici e professionali </dc:title>
  <dc:creator>RO SA</dc:creator>
  <cp:lastModifiedBy>Gal Lara</cp:lastModifiedBy>
  <cp:revision>53</cp:revision>
  <cp:lastPrinted>2011-05-27T00:25:00Z</cp:lastPrinted>
  <dcterms:created xsi:type="dcterms:W3CDTF">2020-09-22T10:17:00Z</dcterms:created>
  <dcterms:modified xsi:type="dcterms:W3CDTF">2020-10-05T10:42:00Z</dcterms:modified>
</cp:coreProperties>
</file>