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D567C">
      <w:pPr>
        <w:spacing w:line="360" w:lineRule="auto"/>
        <w:jc w:val="center"/>
        <w:rPr>
          <w:b/>
          <w:bCs/>
        </w:rPr>
      </w:pPr>
    </w:p>
    <w:p w14:paraId="55E9BBC1" w14:textId="5D61D2B6" w:rsidR="00ED567C" w:rsidRPr="00DD3311" w:rsidRDefault="00ED567C" w:rsidP="00ED567C">
      <w:pPr>
        <w:spacing w:line="360" w:lineRule="auto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="00461620" w:rsidRPr="00A54311">
        <w:rPr>
          <w:b/>
          <w:bCs/>
        </w:rPr>
        <w:t>Istruttore</w:t>
      </w:r>
      <w:r w:rsidR="0032556C" w:rsidRPr="00A54311">
        <w:rPr>
          <w:b/>
          <w:bCs/>
        </w:rPr>
        <w:t xml:space="preserve"> tecnico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>” 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6846A28A" w14:textId="77777777" w:rsidR="00CE0943" w:rsidRDefault="00B517B0" w:rsidP="00C1269C">
      <w:pPr>
        <w:pStyle w:val="Default"/>
        <w:ind w:left="5529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1263EA3" w14:textId="78D68329" w:rsidR="00202F20" w:rsidRPr="00965A94" w:rsidRDefault="00202F20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3D9A4DF9" w14:textId="77777777" w:rsidR="00C1269C" w:rsidRDefault="00C1269C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1269C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70F69291" w14:textId="63AE112A" w:rsidR="00202F20" w:rsidRPr="00C1269C" w:rsidRDefault="00C1269C" w:rsidP="00C1269C">
      <w:pPr>
        <w:pStyle w:val="Default"/>
        <w:ind w:left="5529"/>
        <w:rPr>
          <w:rFonts w:ascii="Times New Roman" w:hAnsi="Times New Roman" w:cs="Times New Roman"/>
          <w:bCs/>
        </w:rPr>
      </w:pPr>
      <w:r w:rsidRPr="00C1269C">
        <w:rPr>
          <w:rFonts w:ascii="Times New Roman" w:hAnsi="Times New Roman" w:cs="Times New Roman"/>
          <w:bCs/>
        </w:rPr>
        <w:t>90011 Bagheria (PA)</w:t>
      </w: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5AE673D8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REQUISITI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1438E640" w14:textId="2935FFA3" w:rsidR="002E2A54" w:rsidRPr="00687E46" w:rsidRDefault="009B25DD" w:rsidP="00687E46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</w:t>
      </w:r>
      <w:proofErr w:type="spellStart"/>
      <w:r w:rsidR="00C879FD">
        <w:rPr>
          <w:sz w:val="24"/>
          <w:szCs w:val="24"/>
        </w:rPr>
        <w:t>a</w:t>
      </w:r>
      <w:proofErr w:type="spell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461620" w:rsidRPr="00A54311">
        <w:rPr>
          <w:b/>
          <w:bCs/>
          <w:sz w:val="24"/>
        </w:rPr>
        <w:t>Istruttore</w:t>
      </w:r>
      <w:r w:rsidR="0032556C" w:rsidRPr="00A54311">
        <w:rPr>
          <w:b/>
          <w:bCs/>
          <w:sz w:val="24"/>
        </w:rPr>
        <w:t xml:space="preserve"> tecnico</w:t>
      </w:r>
      <w:r w:rsidR="00461620" w:rsidRPr="00A54311">
        <w:rPr>
          <w:sz w:val="32"/>
          <w:szCs w:val="24"/>
        </w:rPr>
        <w:t xml:space="preserve"> </w:t>
      </w:r>
      <w:r w:rsidR="002E2A54" w:rsidRPr="00C0555A">
        <w:rPr>
          <w:sz w:val="24"/>
          <w:szCs w:val="24"/>
        </w:rPr>
        <w:t>del Gal METROPOLI</w:t>
      </w:r>
      <w:r w:rsidR="00E96972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 xml:space="preserve">EST </w:t>
      </w:r>
      <w:r w:rsidR="00687E46">
        <w:rPr>
          <w:sz w:val="24"/>
          <w:szCs w:val="24"/>
        </w:rPr>
        <w:t>Programmazione Leader 2014/2020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7749BF46" w14:textId="77777777" w:rsidR="00E67C47" w:rsidRDefault="00E67C47" w:rsidP="004B474A">
      <w:pPr>
        <w:spacing w:before="100" w:beforeAutospacing="1" w:line="480" w:lineRule="auto"/>
        <w:jc w:val="center"/>
      </w:pPr>
    </w:p>
    <w:p w14:paraId="070C6878" w14:textId="6B222EED" w:rsidR="00202F20" w:rsidRDefault="004B474A" w:rsidP="004B474A">
      <w:pPr>
        <w:spacing w:before="100" w:beforeAutospacing="1" w:line="480" w:lineRule="auto"/>
        <w:jc w:val="center"/>
      </w:pPr>
      <w:r>
        <w:t>DICHIARA</w:t>
      </w:r>
    </w:p>
    <w:p w14:paraId="633BD8D6" w14:textId="77777777" w:rsidR="00E67C47" w:rsidRDefault="00E67C47" w:rsidP="004B474A">
      <w:pPr>
        <w:spacing w:before="100" w:beforeAutospacing="1" w:line="480" w:lineRule="auto"/>
        <w:jc w:val="center"/>
      </w:pPr>
    </w:p>
    <w:p w14:paraId="36A41765" w14:textId="77777777" w:rsidR="00AF435E" w:rsidRPr="008A191B" w:rsidRDefault="00AF435E" w:rsidP="00AF435E">
      <w:pPr>
        <w:pStyle w:val="Paragrafoelenco"/>
        <w:ind w:left="0"/>
      </w:pPr>
      <w:r w:rsidRPr="008A191B">
        <w:t>di</w:t>
      </w:r>
      <w:r w:rsidRPr="008A191B">
        <w:rPr>
          <w:b/>
        </w:rPr>
        <w:t xml:space="preserve"> </w:t>
      </w:r>
      <w:r w:rsidRPr="008A191B">
        <w:t xml:space="preserve">essere in possesso dei seguenti </w:t>
      </w:r>
      <w:r w:rsidRPr="008A191B">
        <w:rPr>
          <w:b/>
          <w:i/>
        </w:rPr>
        <w:t>titoli di studio</w:t>
      </w:r>
      <w:r w:rsidRPr="008A191B">
        <w:t>:</w:t>
      </w:r>
    </w:p>
    <w:p w14:paraId="50224433" w14:textId="77777777" w:rsidR="00AF435E" w:rsidRPr="008A191B" w:rsidRDefault="00AF435E" w:rsidP="00AF435E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F435E" w:rsidRPr="009D439E" w14:paraId="247C6FAE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2F72" w14:textId="77777777" w:rsidR="00AF435E" w:rsidRPr="009D439E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BF6DD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6A5CF1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F435E" w:rsidRPr="008A191B" w14:paraId="579D1C9B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52FDD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19A2055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717B2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4F80F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</w:tr>
    </w:tbl>
    <w:p w14:paraId="415F5940" w14:textId="77777777" w:rsidR="00AF435E" w:rsidRPr="008A191B" w:rsidRDefault="00AF435E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01EFB828" w14:textId="77777777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lastRenderedPageBreak/>
        <w:t xml:space="preserve">Il/La sottoscritta/o dichiara,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(anche non continuative):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71C50A1B" w:rsidR="00AF435E" w:rsidRPr="00A4690C" w:rsidRDefault="009C5248" w:rsidP="006723C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9C5248">
              <w:rPr>
                <w:b/>
                <w:bCs/>
                <w:color w:val="000000"/>
                <w:lang w:eastAsia="it-IT"/>
              </w:rPr>
              <w:t xml:space="preserve">Esperienza in </w:t>
            </w:r>
            <w:r w:rsidR="006723C9">
              <w:rPr>
                <w:b/>
                <w:bCs/>
                <w:color w:val="000000"/>
                <w:lang w:eastAsia="it-IT"/>
              </w:rPr>
              <w:t>realizzazione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di interventi cofinanziati con risorse regionali, nazionali o comunitarie </w:t>
            </w:r>
            <w:r w:rsidRPr="009C5248">
              <w:rPr>
                <w:b/>
                <w:bCs/>
                <w:color w:val="000000"/>
                <w:u w:val="single"/>
                <w:lang w:eastAsia="it-IT"/>
              </w:rPr>
              <w:t>con funzioni di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progettazione, consulenza professionale, assistenza tecnica, gestione amministrativa e contabile, i</w:t>
            </w:r>
            <w:r w:rsidR="009D4976">
              <w:rPr>
                <w:b/>
                <w:bCs/>
                <w:color w:val="000000"/>
                <w:lang w:eastAsia="it-IT"/>
              </w:rPr>
              <w:t>struttoria e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rendicontazione</w:t>
            </w:r>
            <w:r w:rsidR="009D4976">
              <w:rPr>
                <w:b/>
                <w:bCs/>
                <w:color w:val="000000"/>
                <w:lang w:eastAsia="it-IT"/>
              </w:rPr>
              <w:t xml:space="preserve"> lavori</w:t>
            </w:r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r w:rsidRPr="009C5248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Pr="009C5248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Pr="009C5248">
              <w:rPr>
                <w:b/>
                <w:bCs/>
                <w:color w:val="000000"/>
                <w:lang w:eastAsia="it-IT"/>
              </w:rPr>
              <w:t xml:space="preserve"> 12 punti)</w:t>
            </w:r>
          </w:p>
        </w:tc>
      </w:tr>
      <w:tr w:rsidR="00AF435E" w:rsidRPr="00A4690C" w14:paraId="28077915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636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SI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BE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05EE6586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E24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3A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74"/>
        <w:gridCol w:w="1800"/>
      </w:tblGrid>
      <w:tr w:rsidR="00AF435E" w:rsidRPr="00A4690C" w14:paraId="7A18B9EF" w14:textId="77777777" w:rsidTr="009C5248">
        <w:trPr>
          <w:trHeight w:val="900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29BF7F" w14:textId="77777777" w:rsidR="00BD5D2C" w:rsidRDefault="009C5248" w:rsidP="00BD5D2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9C5248">
              <w:rPr>
                <w:b/>
                <w:bCs/>
                <w:color w:val="000000"/>
                <w:lang w:eastAsia="it-IT"/>
              </w:rPr>
              <w:t xml:space="preserve">Esperienza consolidata (almeno quinquennale) maturata nell’ambito di </w:t>
            </w:r>
            <w:r w:rsidR="006723C9">
              <w:rPr>
                <w:b/>
                <w:bCs/>
                <w:color w:val="000000"/>
                <w:u w:val="single"/>
                <w:lang w:eastAsia="it-IT"/>
              </w:rPr>
              <w:t>progettazione esecutiva,</w:t>
            </w:r>
            <w:r w:rsidRPr="009C5248">
              <w:rPr>
                <w:b/>
                <w:bCs/>
                <w:color w:val="000000"/>
                <w:u w:val="single"/>
                <w:lang w:eastAsia="it-IT"/>
              </w:rPr>
              <w:t xml:space="preserve"> direzione lavori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</w:t>
            </w:r>
            <w:r w:rsidR="00BD5D2C">
              <w:rPr>
                <w:b/>
                <w:bCs/>
                <w:color w:val="000000"/>
                <w:lang w:eastAsia="it-IT"/>
              </w:rPr>
              <w:t>e gestione amministrativa di opere pubbliche e private</w:t>
            </w:r>
          </w:p>
          <w:p w14:paraId="575885FA" w14:textId="3C2F8A8C" w:rsidR="00AF435E" w:rsidRPr="00A4690C" w:rsidRDefault="00CC7C50" w:rsidP="00BD5D2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8</w:t>
            </w:r>
            <w:r w:rsidR="00AF435E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5938B001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82B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44A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D5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766F3E62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88D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289" w14:textId="0C681C83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l’esp</w:t>
            </w:r>
            <w:r w:rsidR="006723C9">
              <w:rPr>
                <w:i/>
                <w:iCs/>
                <w:color w:val="000000"/>
                <w:lang w:eastAsia="it-IT"/>
              </w:rPr>
              <w:t xml:space="preserve">erienza riportata nel CV che si </w:t>
            </w:r>
            <w:r w:rsidRPr="00A4690C">
              <w:rPr>
                <w:i/>
                <w:iCs/>
                <w:color w:val="000000"/>
                <w:lang w:eastAsia="it-IT"/>
              </w:rPr>
              <w:t>intende sottoporre a valutazione</w:t>
            </w:r>
            <w:r w:rsidR="006723C9">
              <w:rPr>
                <w:i/>
                <w:iCs/>
                <w:color w:val="000000"/>
                <w:lang w:eastAsia="it-IT"/>
              </w:rPr>
              <w:t xml:space="preserve"> per il </w:t>
            </w:r>
            <w:r w:rsidR="00BD5D2C">
              <w:rPr>
                <w:i/>
                <w:iCs/>
                <w:color w:val="000000"/>
                <w:lang w:eastAsia="it-IT"/>
              </w:rPr>
              <w:t xml:space="preserve">primo </w:t>
            </w:r>
            <w:r w:rsidR="006723C9">
              <w:rPr>
                <w:i/>
                <w:iCs/>
                <w:color w:val="000000"/>
                <w:lang w:eastAsia="it-IT"/>
              </w:rPr>
              <w:t>quinquennio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83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i/>
                <w:iCs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2C63C309" w14:textId="77777777" w:rsidTr="009C524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A1E" w14:textId="35A25CAB" w:rsidR="00AF435E" w:rsidRPr="00A4690C" w:rsidRDefault="006723C9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5C1" w14:textId="137BC322" w:rsidR="00AF435E" w:rsidRPr="00A4690C" w:rsidRDefault="006723C9" w:rsidP="009C5248">
            <w:pPr>
              <w:suppressAutoHyphens w:val="0"/>
              <w:rPr>
                <w:color w:val="000000"/>
                <w:lang w:eastAsia="it-IT"/>
              </w:rPr>
            </w:pPr>
            <w:r w:rsidRPr="006723C9">
              <w:rPr>
                <w:i/>
                <w:iCs/>
                <w:color w:val="000000"/>
                <w:lang w:eastAsia="it-IT"/>
              </w:rPr>
              <w:t>Indicare le altre esperienze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A8B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  <w:tr w:rsidR="00AF435E" w:rsidRPr="00A4690C" w14:paraId="34853832" w14:textId="77777777" w:rsidTr="009C524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F043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F277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7495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75C99540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516FB634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38087B1B" w14:textId="77777777" w:rsidTr="009C5248">
        <w:trPr>
          <w:trHeight w:val="9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B5834" w14:textId="77777777" w:rsidR="00BD5D2C" w:rsidRDefault="009C5248" w:rsidP="009C524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9C5248">
              <w:rPr>
                <w:b/>
                <w:bCs/>
                <w:color w:val="000000"/>
                <w:lang w:eastAsia="it-IT"/>
              </w:rPr>
              <w:t>Esperienz</w:t>
            </w:r>
            <w:r w:rsidR="00BD5D2C">
              <w:rPr>
                <w:b/>
                <w:bCs/>
                <w:color w:val="000000"/>
                <w:lang w:eastAsia="it-IT"/>
              </w:rPr>
              <w:t>a consolidata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maturata nell’ambito della redazione e gestione di progetti in ambito agricolo, di trasformazione agraria e fondiaria e di sviluppo rurale</w:t>
            </w:r>
          </w:p>
          <w:p w14:paraId="45ADCFC4" w14:textId="2D639EFB" w:rsidR="00AF435E" w:rsidRPr="00A4690C" w:rsidRDefault="009D4976" w:rsidP="009C524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8</w:t>
            </w:r>
            <w:r w:rsidR="00AF435E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05D609ED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6779AD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B3A488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E893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2C6CE733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5DB647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2668D5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F34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698D428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EE6C5C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C007A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94E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7F7B98C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3ECD33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52FD4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8C2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7E645EDF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A1143D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2420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CBAC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66BE5A1D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98859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4A30B2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F15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2F94014C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13475748" w14:textId="77777777" w:rsidR="00BD5D2C" w:rsidRDefault="00BD5D2C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BD5D2C" w:rsidRPr="00A4690C" w14:paraId="6408DF38" w14:textId="77777777" w:rsidTr="00BD5D2C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0D4C" w14:textId="4C91FD87" w:rsidR="00BD5D2C" w:rsidRPr="00A4690C" w:rsidRDefault="00BD5D2C" w:rsidP="00BD5D2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BD5D2C">
              <w:rPr>
                <w:b/>
                <w:bCs/>
                <w:color w:val="000000"/>
                <w:lang w:eastAsia="it-IT"/>
              </w:rPr>
              <w:t xml:space="preserve">Esperienza in attività istruttoria relativa alle fasi connesse alle procedure di ammissibilità, rendicontazione e controllo degli interventi attuati dai beneficiari delle misure del PSR/PSL e con specifico riferimento alla operatività sul SIAN ed alla gestione delle relative procedure informatiche </w:t>
            </w:r>
            <w:r w:rsidR="00CC7C50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="00CC7C50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="00CC7C50">
              <w:rPr>
                <w:b/>
                <w:bCs/>
                <w:color w:val="000000"/>
                <w:lang w:eastAsia="it-IT"/>
              </w:rPr>
              <w:t xml:space="preserve"> 10</w:t>
            </w:r>
            <w:r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BD5D2C" w:rsidRPr="00A4690C" w14:paraId="2FE8FB32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38A" w14:textId="77777777" w:rsidR="00BD5D2C" w:rsidRPr="00A4690C" w:rsidRDefault="00BD5D2C" w:rsidP="00BD5D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A10" w14:textId="77777777" w:rsidR="00BD5D2C" w:rsidRPr="00A4690C" w:rsidRDefault="00BD5D2C" w:rsidP="00BD5D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4FD" w14:textId="77777777" w:rsidR="00BD5D2C" w:rsidRPr="00A4690C" w:rsidRDefault="00BD5D2C" w:rsidP="00BD5D2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BD5D2C" w:rsidRPr="00A4690C" w14:paraId="021B856D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C7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998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BAE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667C573F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773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11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E99F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7C43DD73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799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F02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52F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75C4D168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984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6C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B6B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5A2D3496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54F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B5B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0316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018B10CC" w14:textId="77777777" w:rsidR="00BD5D2C" w:rsidRDefault="00BD5D2C" w:rsidP="00AF435E">
      <w:pPr>
        <w:tabs>
          <w:tab w:val="left" w:pos="1365"/>
        </w:tabs>
        <w:rPr>
          <w:b/>
          <w:iCs/>
          <w:u w:val="single"/>
        </w:rPr>
      </w:pPr>
    </w:p>
    <w:p w14:paraId="4F101582" w14:textId="77777777" w:rsidR="00BD5D2C" w:rsidRPr="008A191B" w:rsidRDefault="00BD5D2C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02AC9FBF" w14:textId="77777777" w:rsidTr="009C5248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8A93E" w14:textId="77777777" w:rsidR="00E67C47" w:rsidRDefault="00E67C47" w:rsidP="009D4976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E67C47">
              <w:rPr>
                <w:b/>
                <w:bCs/>
                <w:color w:val="000000"/>
                <w:lang w:eastAsia="it-IT"/>
              </w:rPr>
              <w:lastRenderedPageBreak/>
              <w:t>Esperienza in attività istruttoria di interventi cofinanziati con fondi FESR</w:t>
            </w:r>
          </w:p>
          <w:p w14:paraId="6A59660B" w14:textId="06CD6D36" w:rsidR="00AF435E" w:rsidRPr="00A4690C" w:rsidRDefault="00CC7C50" w:rsidP="009D4976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10</w:t>
            </w:r>
            <w:r w:rsidR="00AF435E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25A0BDE6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D82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3C5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283F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7EFF4DF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F32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54F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0DE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1DC4AF9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B3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17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40B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10E024EF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D5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F6A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809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06B3E65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92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23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722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7524233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9EB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CB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7B7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066880C7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>N.B. Aggiungere le tabelle necessarie ad inserire ogni esperienza che si ritiene di dover riportare</w:t>
      </w:r>
    </w:p>
    <w:p w14:paraId="78E0507B" w14:textId="2F1652BC" w:rsidR="000979B4" w:rsidRDefault="000979B4" w:rsidP="00584BDB">
      <w:pPr>
        <w:pStyle w:val="Paragrafoelenco"/>
        <w:spacing w:line="360" w:lineRule="auto"/>
        <w:ind w:left="0"/>
        <w:jc w:val="both"/>
      </w:pPr>
    </w:p>
    <w:p w14:paraId="1F01E18B" w14:textId="7A46D05E" w:rsidR="00202F20" w:rsidRPr="00044246" w:rsidRDefault="00202F20" w:rsidP="00461620">
      <w:pPr>
        <w:pStyle w:val="Paragrafoelenco"/>
        <w:spacing w:line="360" w:lineRule="auto"/>
        <w:ind w:left="0"/>
        <w:jc w:val="both"/>
        <w:rPr>
          <w:highlight w:val="yellow"/>
        </w:rPr>
      </w:pP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E726C" w14:textId="77777777" w:rsidR="005C4402" w:rsidRDefault="005C4402" w:rsidP="00960F94">
      <w:r>
        <w:separator/>
      </w:r>
    </w:p>
  </w:endnote>
  <w:endnote w:type="continuationSeparator" w:id="0">
    <w:p w14:paraId="2A6E7F15" w14:textId="77777777" w:rsidR="005C4402" w:rsidRDefault="005C4402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1269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6DA38EA" w14:textId="77777777" w:rsidR="00E67C47" w:rsidRPr="00622425" w:rsidRDefault="00E67C47" w:rsidP="00A54311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15BD87E9" w:rsidR="00E67C47" w:rsidRDefault="00E67C47" w:rsidP="00A54311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</w:t>
    </w:r>
    <w:r>
      <w:rPr>
        <w:rFonts w:asciiTheme="majorHAnsi" w:hAnsiTheme="majorHAnsi" w:cstheme="majorHAnsi"/>
        <w:i/>
        <w:sz w:val="20"/>
        <w:szCs w:val="20"/>
      </w:rPr>
      <w:t>Operativa</w:t>
    </w:r>
    <w:r w:rsidRPr="00622425">
      <w:rPr>
        <w:rFonts w:asciiTheme="majorHAnsi" w:hAnsiTheme="majorHAnsi" w:cstheme="majorHAnsi"/>
        <w:i/>
        <w:sz w:val="20"/>
        <w:szCs w:val="20"/>
      </w:rPr>
      <w:t xml:space="preserve">: </w:t>
    </w:r>
    <w:r>
      <w:rPr>
        <w:rFonts w:asciiTheme="majorHAnsi" w:hAnsiTheme="majorHAnsi" w:cstheme="majorHAnsi"/>
        <w:i/>
        <w:sz w:val="20"/>
        <w:szCs w:val="20"/>
      </w:rPr>
      <w:t xml:space="preserve">Strada Vicinale Montagnola – Serradifalco </w:t>
    </w:r>
    <w:proofErr w:type="spellStart"/>
    <w:r>
      <w:rPr>
        <w:rFonts w:asciiTheme="majorHAnsi" w:hAnsiTheme="majorHAnsi" w:cstheme="majorHAnsi"/>
        <w:i/>
        <w:sz w:val="20"/>
        <w:szCs w:val="20"/>
      </w:rPr>
      <w:t>snc</w:t>
    </w:r>
    <w:proofErr w:type="spellEnd"/>
    <w:r>
      <w:rPr>
        <w:rFonts w:asciiTheme="majorHAnsi" w:hAnsiTheme="majorHAnsi" w:cstheme="majorHAnsi"/>
        <w:i/>
        <w:sz w:val="20"/>
        <w:szCs w:val="20"/>
      </w:rPr>
      <w:t xml:space="preserve"> (PA) - </w:t>
    </w:r>
    <w:r w:rsidRPr="00622425">
      <w:rPr>
        <w:rFonts w:asciiTheme="majorHAnsi" w:hAnsiTheme="majorHAnsi" w:cstheme="majorHAnsi"/>
        <w:i/>
        <w:sz w:val="20"/>
        <w:szCs w:val="20"/>
      </w:rPr>
      <w:t xml:space="preserve">Tel. 091931206 </w:t>
    </w:r>
    <w:r w:rsidR="00A54311">
      <w:rPr>
        <w:rFonts w:asciiTheme="majorHAnsi" w:hAnsiTheme="majorHAnsi" w:cstheme="majorHAnsi"/>
        <w:i/>
        <w:sz w:val="20"/>
        <w:szCs w:val="20"/>
      </w:rPr>
      <w:t xml:space="preserve">- </w:t>
    </w:r>
    <w:r w:rsidRPr="00622425">
      <w:rPr>
        <w:rFonts w:asciiTheme="majorHAnsi" w:hAnsiTheme="majorHAnsi" w:cstheme="majorHAnsi"/>
        <w:i/>
        <w:sz w:val="20"/>
        <w:szCs w:val="20"/>
      </w:rPr>
      <w:t>P.</w:t>
    </w:r>
    <w:r w:rsidR="00A54311">
      <w:rPr>
        <w:rFonts w:asciiTheme="majorHAnsi" w:hAnsiTheme="majorHAnsi" w:cstheme="majorHAnsi"/>
        <w:i/>
        <w:sz w:val="20"/>
        <w:szCs w:val="20"/>
      </w:rPr>
      <w:t xml:space="preserve"> </w:t>
    </w:r>
    <w:r w:rsidRPr="00622425">
      <w:rPr>
        <w:rFonts w:asciiTheme="majorHAnsi" w:hAnsiTheme="majorHAnsi" w:cstheme="majorHAnsi"/>
        <w:i/>
        <w:sz w:val="20"/>
        <w:szCs w:val="20"/>
      </w:rPr>
      <w:t>IVA:  05970630827</w:t>
    </w:r>
  </w:p>
  <w:p w14:paraId="6CC647CA" w14:textId="50BA0C9E" w:rsidR="00E67C47" w:rsidRPr="006E3A8C" w:rsidRDefault="00E67C47" w:rsidP="00A54311">
    <w:pPr>
      <w:widowControl w:val="0"/>
      <w:tabs>
        <w:tab w:val="right" w:pos="8640"/>
      </w:tabs>
      <w:autoSpaceDE w:val="0"/>
      <w:autoSpaceDN w:val="0"/>
      <w:adjustRightInd w:val="0"/>
      <w:jc w:val="center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315E8A" w14:textId="77777777" w:rsidR="005C4402" w:rsidRDefault="005C4402" w:rsidP="00960F94">
      <w:r>
        <w:separator/>
      </w:r>
    </w:p>
  </w:footnote>
  <w:footnote w:type="continuationSeparator" w:id="0">
    <w:p w14:paraId="7D4B49DE" w14:textId="77777777" w:rsidR="005C4402" w:rsidRDefault="005C4402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3B13B86F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B) Elenco requisiti accademici e professionali –Istruttore</w:t>
        </w:r>
        <w:r w:rsidR="00A54311">
          <w:rPr>
            <w:i/>
            <w:sz w:val="20"/>
            <w:szCs w:val="20"/>
          </w:rPr>
          <w:t xml:space="preserve"> Tecnico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E6F4A"/>
    <w:rsid w:val="000F0FAF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202F20"/>
    <w:rsid w:val="00205E98"/>
    <w:rsid w:val="00240872"/>
    <w:rsid w:val="00253ED9"/>
    <w:rsid w:val="00254C1D"/>
    <w:rsid w:val="00257B9A"/>
    <w:rsid w:val="00294592"/>
    <w:rsid w:val="00296544"/>
    <w:rsid w:val="002B2371"/>
    <w:rsid w:val="002E2A54"/>
    <w:rsid w:val="002E6176"/>
    <w:rsid w:val="00317395"/>
    <w:rsid w:val="0032556C"/>
    <w:rsid w:val="003402A5"/>
    <w:rsid w:val="0039028D"/>
    <w:rsid w:val="003C442B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474A"/>
    <w:rsid w:val="004E00C4"/>
    <w:rsid w:val="004E501D"/>
    <w:rsid w:val="004F4F99"/>
    <w:rsid w:val="0050772E"/>
    <w:rsid w:val="00513CA8"/>
    <w:rsid w:val="005300C3"/>
    <w:rsid w:val="00555108"/>
    <w:rsid w:val="00573974"/>
    <w:rsid w:val="00581073"/>
    <w:rsid w:val="00581881"/>
    <w:rsid w:val="00584BDB"/>
    <w:rsid w:val="005A09E6"/>
    <w:rsid w:val="005A3860"/>
    <w:rsid w:val="005C4402"/>
    <w:rsid w:val="005D5607"/>
    <w:rsid w:val="00604149"/>
    <w:rsid w:val="006163C9"/>
    <w:rsid w:val="00622425"/>
    <w:rsid w:val="00640C30"/>
    <w:rsid w:val="00654076"/>
    <w:rsid w:val="006723C9"/>
    <w:rsid w:val="00674A68"/>
    <w:rsid w:val="006817EC"/>
    <w:rsid w:val="00685BAB"/>
    <w:rsid w:val="00687E46"/>
    <w:rsid w:val="006B0583"/>
    <w:rsid w:val="006B601A"/>
    <w:rsid w:val="006E303A"/>
    <w:rsid w:val="006E3A8C"/>
    <w:rsid w:val="00747668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E704B"/>
    <w:rsid w:val="009247E5"/>
    <w:rsid w:val="009454BF"/>
    <w:rsid w:val="00946CEF"/>
    <w:rsid w:val="00960F94"/>
    <w:rsid w:val="009653B1"/>
    <w:rsid w:val="00965A94"/>
    <w:rsid w:val="00966593"/>
    <w:rsid w:val="009A24C6"/>
    <w:rsid w:val="009B25DD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B2C"/>
    <w:rsid w:val="00A1537D"/>
    <w:rsid w:val="00A15CC4"/>
    <w:rsid w:val="00A22F05"/>
    <w:rsid w:val="00A30E22"/>
    <w:rsid w:val="00A36688"/>
    <w:rsid w:val="00A54311"/>
    <w:rsid w:val="00A63F9E"/>
    <w:rsid w:val="00A71647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86254"/>
    <w:rsid w:val="00BD382F"/>
    <w:rsid w:val="00BD5D2C"/>
    <w:rsid w:val="00BE5433"/>
    <w:rsid w:val="00C0555A"/>
    <w:rsid w:val="00C1269C"/>
    <w:rsid w:val="00C12E0C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E07CA9"/>
    <w:rsid w:val="00E150B3"/>
    <w:rsid w:val="00E36803"/>
    <w:rsid w:val="00E4345C"/>
    <w:rsid w:val="00E67C47"/>
    <w:rsid w:val="00E711DD"/>
    <w:rsid w:val="00E96972"/>
    <w:rsid w:val="00EA1EE7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Cambria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nt42">
    <w:altName w:val="Times New Roman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0D7327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–Istruttore Tecnico</dc:title>
  <dc:creator>RO SA</dc:creator>
  <cp:lastModifiedBy>Giovanna</cp:lastModifiedBy>
  <cp:revision>8</cp:revision>
  <cp:lastPrinted>2011-05-27T00:25:00Z</cp:lastPrinted>
  <dcterms:created xsi:type="dcterms:W3CDTF">2018-12-06T14:51:00Z</dcterms:created>
  <dcterms:modified xsi:type="dcterms:W3CDTF">2019-01-30T09:33:00Z</dcterms:modified>
</cp:coreProperties>
</file>