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EDAE" w14:textId="77777777" w:rsidR="00002E24" w:rsidRPr="00DD3311" w:rsidRDefault="00002E24" w:rsidP="00002E24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“Direttore Coordinatore/Responsabile di Piano”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060E9420" w14:textId="77777777" w:rsidR="00B517B0" w:rsidRPr="004A0AD8" w:rsidRDefault="00B517B0" w:rsidP="00CE0943">
      <w:pPr>
        <w:widowControl w:val="0"/>
        <w:tabs>
          <w:tab w:val="right" w:pos="8640"/>
        </w:tabs>
        <w:autoSpaceDE w:val="0"/>
        <w:autoSpaceDN w:val="0"/>
        <w:adjustRightInd w:val="0"/>
        <w:ind w:firstLine="5529"/>
        <w:rPr>
          <w:rFonts w:ascii="Futura" w:hAnsi="Futura" w:cs="Futura"/>
          <w:color w:val="365F91"/>
          <w:sz w:val="12"/>
          <w:szCs w:val="14"/>
        </w:rPr>
      </w:pPr>
      <w:r w:rsidRPr="00B517B0">
        <w:rPr>
          <w:rFonts w:eastAsia="Arial"/>
          <w:bCs/>
          <w:color w:val="000000"/>
        </w:rPr>
        <w:t>Litoranea S.P. 23 Aspra –S. Elia n.33A</w:t>
      </w:r>
    </w:p>
    <w:p w14:paraId="152CC10B" w14:textId="74396831" w:rsidR="00202F20" w:rsidRPr="00965A94" w:rsidRDefault="00B517B0" w:rsidP="00CE0943">
      <w:pPr>
        <w:pStyle w:val="Defaul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90017 Santa Flavia</w:t>
      </w:r>
      <w:r w:rsidR="00202F20" w:rsidRPr="00965A94">
        <w:rPr>
          <w:rFonts w:ascii="Times New Roman" w:hAnsi="Times New Roman" w:cs="Times New Roman"/>
        </w:rPr>
        <w:t xml:space="preserve">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5AE673D8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REQUISITI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1438E640" w14:textId="32C17A19" w:rsidR="002E2A54" w:rsidRPr="00687E46" w:rsidRDefault="009B25DD" w:rsidP="00C915F3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</w:t>
      </w:r>
      <w:proofErr w:type="spellStart"/>
      <w:r w:rsidR="00C879FD">
        <w:rPr>
          <w:sz w:val="24"/>
          <w:szCs w:val="24"/>
        </w:rPr>
        <w:t>a</w:t>
      </w:r>
      <w:proofErr w:type="spell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E77EA3">
        <w:rPr>
          <w:sz w:val="24"/>
          <w:szCs w:val="24"/>
        </w:rPr>
        <w:t>“</w:t>
      </w:r>
      <w:r w:rsidR="00341B8B" w:rsidRPr="00341B8B">
        <w:rPr>
          <w:sz w:val="24"/>
          <w:szCs w:val="24"/>
        </w:rPr>
        <w:t>Direttore Coordinatore/Responsabile di Piano</w:t>
      </w:r>
      <w:r w:rsidR="00E77EA3">
        <w:rPr>
          <w:sz w:val="24"/>
          <w:szCs w:val="24"/>
        </w:rPr>
        <w:t>”</w:t>
      </w:r>
      <w:r w:rsidR="002E2A54" w:rsidRPr="00C0555A">
        <w:rPr>
          <w:sz w:val="24"/>
          <w:szCs w:val="24"/>
        </w:rPr>
        <w:t xml:space="preserve"> del </w:t>
      </w:r>
      <w:proofErr w:type="spellStart"/>
      <w:r w:rsidR="002E2A54" w:rsidRPr="00C0555A">
        <w:rPr>
          <w:sz w:val="24"/>
          <w:szCs w:val="24"/>
        </w:rPr>
        <w:t>Gal</w:t>
      </w:r>
      <w:proofErr w:type="spellEnd"/>
      <w:r w:rsidR="002E2A54" w:rsidRPr="00C0555A">
        <w:rPr>
          <w:sz w:val="24"/>
          <w:szCs w:val="24"/>
        </w:rPr>
        <w:t xml:space="preserve"> METROPOLI</w:t>
      </w:r>
      <w:r w:rsidR="00E77EA3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>EST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070C6878" w14:textId="6B222EED" w:rsidR="00202F20" w:rsidRDefault="004B474A" w:rsidP="00C915F3">
      <w:pPr>
        <w:spacing w:before="100" w:beforeAutospacing="1" w:line="360" w:lineRule="auto"/>
        <w:jc w:val="center"/>
      </w:pPr>
      <w:r>
        <w:t>DICHIARA</w:t>
      </w:r>
    </w:p>
    <w:p w14:paraId="4DB493B3" w14:textId="0920AA89" w:rsidR="00202F20" w:rsidRDefault="00202F20" w:rsidP="004B474A">
      <w:pPr>
        <w:pStyle w:val="Paragrafoelenco"/>
        <w:ind w:left="0"/>
      </w:pPr>
      <w:r>
        <w:t>di</w:t>
      </w:r>
      <w:r w:rsidRPr="00143C35">
        <w:rPr>
          <w:b/>
        </w:rPr>
        <w:t xml:space="preserve"> </w:t>
      </w:r>
      <w:r w:rsidR="00853D86">
        <w:t>essere in possesso dei seguenti</w:t>
      </w:r>
      <w:r>
        <w:t xml:space="preserve"> </w:t>
      </w:r>
      <w:r w:rsidR="00836098" w:rsidRPr="00836098">
        <w:rPr>
          <w:b/>
          <w:i/>
        </w:rPr>
        <w:t>titoli</w:t>
      </w:r>
      <w:r w:rsidRPr="00836098">
        <w:rPr>
          <w:b/>
          <w:i/>
        </w:rPr>
        <w:t xml:space="preserve"> di studio</w:t>
      </w:r>
      <w:r>
        <w:t>:</w:t>
      </w:r>
    </w:p>
    <w:p w14:paraId="16173DB8" w14:textId="77777777" w:rsidR="004B474A" w:rsidRDefault="004B474A" w:rsidP="004B474A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6B0583" w14:paraId="6BD0FB42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CC2F1" w14:textId="262A5EC2" w:rsidR="004B474A" w:rsidRPr="00A90CEE" w:rsidRDefault="004B474A" w:rsidP="00EA1EE7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EE">
              <w:rPr>
                <w:rFonts w:ascii="Times New Roman" w:hAnsi="Times New Roman" w:cs="Times New Roman"/>
                <w:i/>
                <w:sz w:val="24"/>
                <w:szCs w:val="24"/>
              </w:rPr>
              <w:t>Tipo di Laurea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DF83D2" w14:textId="25EA4722" w:rsidR="004B474A" w:rsidRPr="00A90CEE" w:rsidRDefault="00EA1EE7" w:rsidP="00EA1EE7">
            <w:pPr>
              <w:tabs>
                <w:tab w:val="left" w:pos="1365"/>
              </w:tabs>
              <w:jc w:val="center"/>
              <w:rPr>
                <w:i/>
              </w:rPr>
            </w:pPr>
            <w:r w:rsidRPr="00A90CEE">
              <w:rPr>
                <w:i/>
              </w:rPr>
              <w:t>Voto di laurea</w:t>
            </w:r>
          </w:p>
        </w:tc>
      </w:tr>
      <w:tr w:rsidR="006B0583" w14:paraId="1C9AD1E6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FD5A4" w14:textId="2487AFC5" w:rsidR="004B474A" w:rsidRDefault="006B0583" w:rsidP="00EA1EE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2F74C53B" w14:textId="77777777" w:rsidR="006B0583" w:rsidRDefault="006B0583" w:rsidP="00EA1EE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BF3D2E" w14:textId="56D497FF" w:rsidR="004B474A" w:rsidRDefault="006B0583" w:rsidP="004B474A">
            <w:pPr>
              <w:tabs>
                <w:tab w:val="left" w:pos="1365"/>
              </w:tabs>
            </w:pPr>
            <w:r>
              <w:t>……………..</w:t>
            </w:r>
          </w:p>
        </w:tc>
      </w:tr>
    </w:tbl>
    <w:p w14:paraId="39365F30" w14:textId="77777777" w:rsidR="00123EB0" w:rsidRDefault="00123EB0" w:rsidP="00123EB0">
      <w:pPr>
        <w:tabs>
          <w:tab w:val="left" w:pos="1365"/>
        </w:tabs>
        <w:rPr>
          <w:i/>
          <w:iCs/>
        </w:rPr>
      </w:pPr>
    </w:p>
    <w:p w14:paraId="2D7177FB" w14:textId="77777777" w:rsidR="007C1495" w:rsidRPr="00F137B6" w:rsidRDefault="007C1495" w:rsidP="00123EB0">
      <w:pPr>
        <w:tabs>
          <w:tab w:val="left" w:pos="1365"/>
        </w:tabs>
        <w:rPr>
          <w:i/>
          <w:iCs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123EB0" w14:paraId="5AEC35F0" w14:textId="77777777" w:rsidTr="000378B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EE8834" w14:textId="77777777" w:rsidR="00123EB0" w:rsidRPr="009D30C4" w:rsidRDefault="00123EB0" w:rsidP="000378B3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  <w:r w:rsidRPr="009D3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Master </w:t>
            </w:r>
            <w:r w:rsidRPr="00F137B6">
              <w:rPr>
                <w:rFonts w:ascii="Times New Roman" w:eastAsia="Times New Roman" w:hAnsi="Times New Roman"/>
                <w:i/>
                <w:iCs/>
              </w:rPr>
              <w:t>Universitario di II livello</w:t>
            </w:r>
          </w:p>
        </w:tc>
      </w:tr>
      <w:tr w:rsidR="00123EB0" w14:paraId="17ABA80A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DE2C8D" w14:textId="77777777" w:rsidR="00123EB0" w:rsidRDefault="00123EB0" w:rsidP="000378B3">
            <w:pPr>
              <w:tabs>
                <w:tab w:val="left" w:pos="1365"/>
              </w:tabs>
            </w:pPr>
            <w:r>
              <w:t>d</w:t>
            </w:r>
            <w:r w:rsidRPr="000F66E8">
              <w:t>enominazione</w:t>
            </w:r>
          </w:p>
          <w:p w14:paraId="105FFA70" w14:textId="77777777" w:rsidR="00123EB0" w:rsidRDefault="00123EB0" w:rsidP="000378B3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174CAA" w14:textId="77777777" w:rsidR="00123EB0" w:rsidRDefault="00123EB0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11E4F585" w14:textId="77777777" w:rsidR="00123EB0" w:rsidRDefault="00123EB0" w:rsidP="000378B3">
            <w:pPr>
              <w:tabs>
                <w:tab w:val="left" w:pos="1365"/>
              </w:tabs>
            </w:pPr>
          </w:p>
        </w:tc>
      </w:tr>
      <w:tr w:rsidR="00123EB0" w14:paraId="18CEC743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5A4E5E" w14:textId="77777777" w:rsidR="00123EB0" w:rsidRDefault="00123EB0" w:rsidP="000378B3">
            <w:pPr>
              <w:tabs>
                <w:tab w:val="left" w:pos="1365"/>
              </w:tabs>
            </w:pPr>
            <w:r>
              <w:t>conseguito presso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7D319C" w14:textId="77777777" w:rsidR="00123EB0" w:rsidRDefault="00123EB0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7BE4EFC1" w14:textId="77777777" w:rsidR="00123EB0" w:rsidRDefault="00123EB0" w:rsidP="000378B3">
            <w:pPr>
              <w:tabs>
                <w:tab w:val="left" w:pos="1365"/>
              </w:tabs>
            </w:pPr>
          </w:p>
        </w:tc>
      </w:tr>
      <w:tr w:rsidR="00123EB0" w14:paraId="7C9D9437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BF0A77" w14:textId="77777777" w:rsidR="00123EB0" w:rsidRDefault="00123EB0" w:rsidP="000378B3">
            <w:pPr>
              <w:tabs>
                <w:tab w:val="left" w:pos="1365"/>
              </w:tabs>
            </w:pPr>
            <w:r>
              <w:t>data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0148C0" w14:textId="77777777" w:rsidR="00123EB0" w:rsidRDefault="00123EB0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1F50DF92" w14:textId="77777777" w:rsidR="00123EB0" w:rsidRDefault="00123EB0" w:rsidP="000378B3">
            <w:pPr>
              <w:tabs>
                <w:tab w:val="left" w:pos="1365"/>
              </w:tabs>
            </w:pPr>
          </w:p>
        </w:tc>
      </w:tr>
    </w:tbl>
    <w:p w14:paraId="692708DC" w14:textId="77777777" w:rsidR="007C1495" w:rsidRDefault="007C1495" w:rsidP="00123EB0"/>
    <w:p w14:paraId="227D0380" w14:textId="77777777" w:rsidR="007C1495" w:rsidRDefault="007C1495" w:rsidP="00123EB0"/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7C1495" w:rsidRPr="009D30C4" w14:paraId="127301F7" w14:textId="77777777" w:rsidTr="000378B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1E0A03" w14:textId="6C02CB69" w:rsidR="007C1495" w:rsidRPr="009D30C4" w:rsidRDefault="007C1495" w:rsidP="007C1495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Scuola di specializzazione</w:t>
            </w:r>
            <w:r w:rsidRPr="009D3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C1495" w14:paraId="027A1152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1F1148" w14:textId="77777777" w:rsidR="007C1495" w:rsidRDefault="007C1495" w:rsidP="000378B3">
            <w:pPr>
              <w:tabs>
                <w:tab w:val="left" w:pos="1365"/>
              </w:tabs>
            </w:pPr>
            <w:r>
              <w:t>d</w:t>
            </w:r>
            <w:r w:rsidRPr="000F66E8">
              <w:t>enominazione</w:t>
            </w:r>
          </w:p>
          <w:p w14:paraId="7FE6EBF7" w14:textId="77777777" w:rsidR="007C1495" w:rsidRDefault="007C1495" w:rsidP="000378B3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F769C0" w14:textId="77777777" w:rsidR="007C1495" w:rsidRDefault="007C1495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26A0D0E1" w14:textId="77777777" w:rsidR="007C1495" w:rsidRDefault="007C1495" w:rsidP="000378B3">
            <w:pPr>
              <w:tabs>
                <w:tab w:val="left" w:pos="1365"/>
              </w:tabs>
            </w:pPr>
          </w:p>
        </w:tc>
      </w:tr>
      <w:tr w:rsidR="007C1495" w14:paraId="0B282DC1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F73881" w14:textId="77777777" w:rsidR="007C1495" w:rsidRDefault="007C1495" w:rsidP="000378B3">
            <w:pPr>
              <w:tabs>
                <w:tab w:val="left" w:pos="1365"/>
              </w:tabs>
            </w:pPr>
            <w:r>
              <w:lastRenderedPageBreak/>
              <w:t>conseguito presso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3F6BCE" w14:textId="77777777" w:rsidR="007C1495" w:rsidRDefault="007C1495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1E179E7F" w14:textId="77777777" w:rsidR="007C1495" w:rsidRDefault="007C1495" w:rsidP="000378B3">
            <w:pPr>
              <w:tabs>
                <w:tab w:val="left" w:pos="1365"/>
              </w:tabs>
            </w:pPr>
          </w:p>
        </w:tc>
      </w:tr>
      <w:tr w:rsidR="007C1495" w14:paraId="4D8634A7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7000C2" w14:textId="77777777" w:rsidR="007C1495" w:rsidRDefault="007C1495" w:rsidP="000378B3">
            <w:pPr>
              <w:tabs>
                <w:tab w:val="left" w:pos="1365"/>
              </w:tabs>
            </w:pPr>
            <w:r>
              <w:t>data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D9DC6F" w14:textId="77777777" w:rsidR="007C1495" w:rsidRDefault="007C1495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0EEA4C85" w14:textId="77777777" w:rsidR="007C1495" w:rsidRDefault="007C1495" w:rsidP="000378B3">
            <w:pPr>
              <w:tabs>
                <w:tab w:val="left" w:pos="1365"/>
              </w:tabs>
            </w:pPr>
          </w:p>
        </w:tc>
      </w:tr>
    </w:tbl>
    <w:p w14:paraId="30FBF741" w14:textId="77777777" w:rsidR="007C1495" w:rsidRDefault="007C1495" w:rsidP="00123EB0"/>
    <w:p w14:paraId="42425B5A" w14:textId="77777777" w:rsidR="007C1495" w:rsidRDefault="007C1495" w:rsidP="00123EB0"/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123EB0" w:rsidRPr="009D30C4" w14:paraId="645447FF" w14:textId="77777777" w:rsidTr="000378B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CEC47A" w14:textId="77777777" w:rsidR="00123EB0" w:rsidRPr="009D30C4" w:rsidRDefault="00123EB0" w:rsidP="000378B3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Dottorato di ricerca</w:t>
            </w:r>
            <w:r w:rsidRPr="009D3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23EB0" w14:paraId="44BA246E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5AED03" w14:textId="77777777" w:rsidR="00123EB0" w:rsidRPr="00253ED9" w:rsidRDefault="00123EB0" w:rsidP="000378B3">
            <w:pPr>
              <w:tabs>
                <w:tab w:val="left" w:pos="1365"/>
              </w:tabs>
            </w:pPr>
            <w:r w:rsidRPr="00253ED9">
              <w:rPr>
                <w:iCs/>
              </w:rPr>
              <w:t>denominazione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434ABC" w14:textId="77777777" w:rsidR="00123EB0" w:rsidRDefault="00123EB0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2F96BC14" w14:textId="77777777" w:rsidR="00123EB0" w:rsidRDefault="00123EB0" w:rsidP="000378B3">
            <w:pPr>
              <w:tabs>
                <w:tab w:val="left" w:pos="1365"/>
              </w:tabs>
            </w:pPr>
          </w:p>
        </w:tc>
      </w:tr>
      <w:tr w:rsidR="00123EB0" w14:paraId="1E72E46C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146FA5" w14:textId="77777777" w:rsidR="00123EB0" w:rsidRDefault="00123EB0" w:rsidP="000378B3">
            <w:pPr>
              <w:tabs>
                <w:tab w:val="left" w:pos="1365"/>
              </w:tabs>
            </w:pPr>
            <w:r>
              <w:t>conseguito presso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0BE50F" w14:textId="77777777" w:rsidR="00123EB0" w:rsidRDefault="00123EB0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565F3B4D" w14:textId="77777777" w:rsidR="00123EB0" w:rsidRDefault="00123EB0" w:rsidP="000378B3">
            <w:pPr>
              <w:tabs>
                <w:tab w:val="left" w:pos="1365"/>
              </w:tabs>
            </w:pPr>
          </w:p>
        </w:tc>
      </w:tr>
      <w:tr w:rsidR="00123EB0" w14:paraId="0689CE3A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B1C8D8" w14:textId="77777777" w:rsidR="00123EB0" w:rsidRDefault="00123EB0" w:rsidP="000378B3">
            <w:pPr>
              <w:tabs>
                <w:tab w:val="left" w:pos="1365"/>
              </w:tabs>
            </w:pPr>
            <w:r>
              <w:t>data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72D67F" w14:textId="77777777" w:rsidR="00123EB0" w:rsidRDefault="00123EB0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2B9B7950" w14:textId="77777777" w:rsidR="00123EB0" w:rsidRDefault="00123EB0" w:rsidP="000378B3">
            <w:pPr>
              <w:tabs>
                <w:tab w:val="left" w:pos="1365"/>
              </w:tabs>
            </w:pPr>
          </w:p>
        </w:tc>
      </w:tr>
    </w:tbl>
    <w:p w14:paraId="409F7522" w14:textId="77777777" w:rsidR="00B02669" w:rsidRDefault="00B02669" w:rsidP="00202F20"/>
    <w:p w14:paraId="7DC57ED0" w14:textId="77777777" w:rsidR="00695E29" w:rsidRDefault="00695E29" w:rsidP="004726A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6E36BC85" w14:textId="439E3081" w:rsidR="00202F20" w:rsidRPr="004726AE" w:rsidRDefault="004726AE" w:rsidP="004726A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4726AE">
        <w:rPr>
          <w:rFonts w:ascii="Times New Roman" w:hAnsi="Times New Roman" w:cs="Times New Roman"/>
          <w:iCs/>
          <w:u w:val="single"/>
        </w:rPr>
        <w:t xml:space="preserve">Il/La sottoscritta/o dichiara, altresì, di avere le seguenti </w:t>
      </w:r>
      <w:r w:rsidRPr="004726AE">
        <w:rPr>
          <w:rFonts w:ascii="Times New Roman" w:hAnsi="Times New Roman" w:cs="Times New Roman"/>
          <w:b/>
          <w:i/>
          <w:iCs/>
          <w:u w:val="single"/>
        </w:rPr>
        <w:t>e</w:t>
      </w:r>
      <w:r w:rsidR="00836098" w:rsidRPr="004726AE">
        <w:rPr>
          <w:rFonts w:ascii="Times New Roman" w:hAnsi="Times New Roman" w:cs="Times New Roman"/>
          <w:b/>
          <w:i/>
          <w:iCs/>
          <w:u w:val="single"/>
        </w:rPr>
        <w:t>sperienze di lavoro</w:t>
      </w:r>
      <w:r w:rsidR="00836098" w:rsidRPr="004726AE">
        <w:rPr>
          <w:rFonts w:ascii="Times New Roman" w:hAnsi="Times New Roman" w:cs="Times New Roman"/>
          <w:iCs/>
          <w:u w:val="single"/>
        </w:rPr>
        <w:t xml:space="preserve"> (anche non continuative)</w:t>
      </w:r>
      <w:r w:rsidRPr="004726AE">
        <w:rPr>
          <w:rFonts w:ascii="Times New Roman" w:hAnsi="Times New Roman" w:cs="Times New Roman"/>
          <w:iCs/>
          <w:u w:val="single"/>
        </w:rPr>
        <w:t>:</w:t>
      </w:r>
    </w:p>
    <w:p w14:paraId="23C7D0B3" w14:textId="77777777" w:rsidR="004726AE" w:rsidRDefault="004726AE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A77AC6" w:rsidRPr="009D30C4" w14:paraId="7EE74C71" w14:textId="77777777" w:rsidTr="00C915F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673F72" w14:textId="77777777" w:rsidR="00A77AC6" w:rsidRDefault="00A77AC6" w:rsidP="00A77AC6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3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Esperienza </w:t>
            </w:r>
            <w:r w:rsidRPr="009F0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nella direzione di GAL durante la programmazione 2007/2013</w:t>
            </w:r>
          </w:p>
          <w:p w14:paraId="2CE24113" w14:textId="7BFA04FA" w:rsidR="00DD4671" w:rsidRPr="009D30C4" w:rsidRDefault="00DD4671" w:rsidP="00A77AC6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</w:p>
        </w:tc>
      </w:tr>
      <w:tr w:rsidR="00A77AC6" w14:paraId="2BE9AA83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6C8364" w14:textId="77777777" w:rsidR="00A77AC6" w:rsidRPr="00253ED9" w:rsidRDefault="00A77AC6" w:rsidP="00C915F3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F93C03" w14:textId="77777777" w:rsidR="00A77AC6" w:rsidRDefault="00A77AC6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17803122" w14:textId="77777777" w:rsidR="00A77AC6" w:rsidRDefault="00A77AC6" w:rsidP="00C915F3">
            <w:pPr>
              <w:tabs>
                <w:tab w:val="left" w:pos="1365"/>
              </w:tabs>
            </w:pPr>
          </w:p>
        </w:tc>
      </w:tr>
      <w:tr w:rsidR="00A77AC6" w14:paraId="4EB36D17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37CF32" w14:textId="77777777" w:rsidR="00A77AC6" w:rsidRDefault="00A77AC6" w:rsidP="00C915F3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4598E" w14:textId="77777777" w:rsidR="00A77AC6" w:rsidRDefault="00A77AC6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44CB84D3" w14:textId="77777777" w:rsidR="00A77AC6" w:rsidRDefault="00A77AC6" w:rsidP="00C915F3">
            <w:pPr>
              <w:tabs>
                <w:tab w:val="left" w:pos="1365"/>
              </w:tabs>
            </w:pPr>
          </w:p>
        </w:tc>
      </w:tr>
    </w:tbl>
    <w:p w14:paraId="0C4BBBF0" w14:textId="77777777" w:rsidR="00F91C14" w:rsidRPr="000378B3" w:rsidRDefault="00F91C14" w:rsidP="00F91C14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79A67A9F" w14:textId="77777777" w:rsidR="00836098" w:rsidRDefault="00836098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p w14:paraId="28BE5335" w14:textId="77777777" w:rsidR="00D90457" w:rsidRDefault="00D90457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582A41" w:rsidRPr="009D30C4" w14:paraId="4D4CE666" w14:textId="77777777" w:rsidTr="00C915F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D27BE5" w14:textId="77777777" w:rsidR="00DD4671" w:rsidRDefault="009B3A3F" w:rsidP="00D9045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Esperienze di direzione/coordinamento tecnico di progetti complessi </w:t>
            </w:r>
          </w:p>
          <w:p w14:paraId="500E3D27" w14:textId="2F36B6CA" w:rsidR="002D66E1" w:rsidRPr="002D66E1" w:rsidRDefault="002D66E1" w:rsidP="00D9045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3A3F" w14:paraId="314699B6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0E545A" w14:textId="77777777" w:rsidR="009B3A3F" w:rsidRDefault="009B3A3F" w:rsidP="009B3A3F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denominazione incarico</w:t>
            </w:r>
          </w:p>
          <w:p w14:paraId="121542D3" w14:textId="77777777" w:rsidR="009B3A3F" w:rsidRDefault="009B3A3F" w:rsidP="00C915F3">
            <w:pPr>
              <w:tabs>
                <w:tab w:val="left" w:pos="1365"/>
              </w:tabs>
              <w:rPr>
                <w:iCs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0BB9D0" w14:textId="77777777" w:rsidR="009B3A3F" w:rsidRDefault="009B3A3F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54B14F93" w14:textId="77777777" w:rsidR="009B3A3F" w:rsidRDefault="009B3A3F" w:rsidP="00C915F3">
            <w:pPr>
              <w:tabs>
                <w:tab w:val="left" w:pos="1365"/>
              </w:tabs>
            </w:pPr>
          </w:p>
        </w:tc>
      </w:tr>
      <w:tr w:rsidR="009B3A3F" w14:paraId="222CF05A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2FA821" w14:textId="77777777" w:rsidR="009B3A3F" w:rsidRPr="00253ED9" w:rsidRDefault="009B3A3F" w:rsidP="00C915F3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51C1FF" w14:textId="77777777" w:rsidR="009B3A3F" w:rsidRDefault="009B3A3F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288C1C78" w14:textId="77777777" w:rsidR="009B3A3F" w:rsidRDefault="009B3A3F" w:rsidP="00C915F3">
            <w:pPr>
              <w:tabs>
                <w:tab w:val="left" w:pos="1365"/>
              </w:tabs>
            </w:pPr>
          </w:p>
        </w:tc>
      </w:tr>
      <w:tr w:rsidR="009B3A3F" w14:paraId="0134D37C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23619" w14:textId="77777777" w:rsidR="009B3A3F" w:rsidRDefault="009B3A3F" w:rsidP="00C915F3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9C8A0C" w14:textId="63C6F009" w:rsidR="009B3A3F" w:rsidRDefault="009B3A3F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2368A954" w14:textId="77777777" w:rsidR="009B3A3F" w:rsidRDefault="009B3A3F" w:rsidP="00C915F3">
            <w:pPr>
              <w:tabs>
                <w:tab w:val="left" w:pos="1365"/>
              </w:tabs>
            </w:pPr>
          </w:p>
        </w:tc>
      </w:tr>
    </w:tbl>
    <w:p w14:paraId="73A06E54" w14:textId="77777777" w:rsidR="00F91C14" w:rsidRPr="000378B3" w:rsidRDefault="00F91C14" w:rsidP="00F91C14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2D449AF5" w14:textId="77777777" w:rsidR="00A36926" w:rsidRDefault="00A36926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p w14:paraId="6CB58F6A" w14:textId="77777777" w:rsidR="00F91C14" w:rsidRDefault="00F91C14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A36926" w:rsidRPr="009D30C4" w14:paraId="4EFF99E4" w14:textId="77777777" w:rsidTr="000378B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8C5E04" w14:textId="35E55915" w:rsidR="00A36926" w:rsidRPr="002D66E1" w:rsidRDefault="00000399" w:rsidP="00000399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3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Esperienze di dirigente in AAPP che siano </w:t>
            </w:r>
            <w:proofErr w:type="spellStart"/>
            <w:r w:rsidRPr="000003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AdG</w:t>
            </w:r>
            <w:proofErr w:type="spellEnd"/>
            <w:r w:rsidRPr="000003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 Programmi Operativi finanziati con F</w:t>
            </w:r>
            <w:r w:rsidR="008E5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r w:rsidRPr="000003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 strutturali </w:t>
            </w:r>
          </w:p>
        </w:tc>
      </w:tr>
      <w:tr w:rsidR="00A36926" w14:paraId="33BC0AB1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BFA2E2" w14:textId="77777777" w:rsidR="00A36926" w:rsidRDefault="00A36926" w:rsidP="000378B3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denominazione incarico</w:t>
            </w:r>
          </w:p>
          <w:p w14:paraId="58D896E2" w14:textId="77777777" w:rsidR="00A36926" w:rsidRDefault="00A36926" w:rsidP="000378B3">
            <w:pPr>
              <w:tabs>
                <w:tab w:val="left" w:pos="1365"/>
              </w:tabs>
              <w:rPr>
                <w:iCs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2153B1" w14:textId="77777777" w:rsidR="00A36926" w:rsidRDefault="00A36926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01945CE2" w14:textId="77777777" w:rsidR="00A36926" w:rsidRDefault="00A36926" w:rsidP="000378B3">
            <w:pPr>
              <w:tabs>
                <w:tab w:val="left" w:pos="1365"/>
              </w:tabs>
            </w:pPr>
          </w:p>
        </w:tc>
      </w:tr>
      <w:tr w:rsidR="00A36926" w14:paraId="037F2863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F2F1CE" w14:textId="77777777" w:rsidR="00A36926" w:rsidRPr="00253ED9" w:rsidRDefault="00A36926" w:rsidP="000378B3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335872" w14:textId="77777777" w:rsidR="00A36926" w:rsidRDefault="00A36926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6AD4DF15" w14:textId="77777777" w:rsidR="00A36926" w:rsidRDefault="00A36926" w:rsidP="000378B3">
            <w:pPr>
              <w:tabs>
                <w:tab w:val="left" w:pos="1365"/>
              </w:tabs>
            </w:pPr>
          </w:p>
        </w:tc>
      </w:tr>
      <w:tr w:rsidR="00A36926" w14:paraId="7D399B94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3D05E7" w14:textId="77777777" w:rsidR="00A36926" w:rsidRDefault="00A36926" w:rsidP="000378B3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1841A5" w14:textId="77777777" w:rsidR="00A36926" w:rsidRDefault="00A36926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3D9AF86F" w14:textId="77777777" w:rsidR="00A36926" w:rsidRDefault="00A36926" w:rsidP="000378B3">
            <w:pPr>
              <w:tabs>
                <w:tab w:val="left" w:pos="1365"/>
              </w:tabs>
            </w:pPr>
          </w:p>
        </w:tc>
      </w:tr>
    </w:tbl>
    <w:p w14:paraId="73ED59F1" w14:textId="77777777" w:rsidR="00F91C14" w:rsidRPr="000378B3" w:rsidRDefault="00F91C14" w:rsidP="00F91C14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3BF967CB" w14:textId="77777777" w:rsidR="00A36926" w:rsidRDefault="00A36926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p w14:paraId="6A0FB8D3" w14:textId="5D3DF2B4" w:rsidR="00A36926" w:rsidRDefault="00A36926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1F34A5" w:rsidRPr="009D30C4" w14:paraId="739083D3" w14:textId="77777777" w:rsidTr="000378B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4E93FF" w14:textId="08913CAD" w:rsidR="001F34A5" w:rsidRPr="002D66E1" w:rsidRDefault="001F34A5" w:rsidP="000378B3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Esperienze maturate nell’ambito di progetti di cooperazione transnazionali durante il periodo di programmazione 2007/2013</w:t>
            </w:r>
          </w:p>
        </w:tc>
      </w:tr>
      <w:tr w:rsidR="001F34A5" w14:paraId="1481F910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1E26F3" w14:textId="77777777" w:rsidR="001F34A5" w:rsidRDefault="001F34A5" w:rsidP="000378B3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denominazione incarico</w:t>
            </w:r>
          </w:p>
          <w:p w14:paraId="41C8DDF7" w14:textId="77777777" w:rsidR="001F34A5" w:rsidRDefault="001F34A5" w:rsidP="000378B3">
            <w:pPr>
              <w:tabs>
                <w:tab w:val="left" w:pos="1365"/>
              </w:tabs>
              <w:rPr>
                <w:iCs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F83495" w14:textId="77777777" w:rsidR="001F34A5" w:rsidRDefault="001F34A5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3A060887" w14:textId="77777777" w:rsidR="001F34A5" w:rsidRDefault="001F34A5" w:rsidP="000378B3">
            <w:pPr>
              <w:tabs>
                <w:tab w:val="left" w:pos="1365"/>
              </w:tabs>
            </w:pPr>
          </w:p>
        </w:tc>
      </w:tr>
      <w:tr w:rsidR="001F34A5" w14:paraId="1667C964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3CA25E" w14:textId="77777777" w:rsidR="001F34A5" w:rsidRPr="00253ED9" w:rsidRDefault="001F34A5" w:rsidP="000378B3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2DDBE6" w14:textId="77777777" w:rsidR="001F34A5" w:rsidRDefault="001F34A5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2859C1AD" w14:textId="77777777" w:rsidR="001F34A5" w:rsidRDefault="001F34A5" w:rsidP="000378B3">
            <w:pPr>
              <w:tabs>
                <w:tab w:val="left" w:pos="1365"/>
              </w:tabs>
            </w:pPr>
          </w:p>
        </w:tc>
      </w:tr>
      <w:tr w:rsidR="001F34A5" w14:paraId="6F39B6DE" w14:textId="77777777" w:rsidTr="000378B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A5B601" w14:textId="77777777" w:rsidR="001F34A5" w:rsidRDefault="001F34A5" w:rsidP="000378B3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441270" w14:textId="77777777" w:rsidR="001F34A5" w:rsidRDefault="001F34A5" w:rsidP="000378B3">
            <w:pPr>
              <w:tabs>
                <w:tab w:val="left" w:pos="1365"/>
              </w:tabs>
            </w:pPr>
            <w:r>
              <w:t>……………</w:t>
            </w:r>
          </w:p>
          <w:p w14:paraId="548436DE" w14:textId="77777777" w:rsidR="001F34A5" w:rsidRDefault="001F34A5" w:rsidP="000378B3">
            <w:pPr>
              <w:tabs>
                <w:tab w:val="left" w:pos="1365"/>
              </w:tabs>
            </w:pPr>
          </w:p>
        </w:tc>
      </w:tr>
    </w:tbl>
    <w:p w14:paraId="145DF785" w14:textId="77777777" w:rsidR="00F91C14" w:rsidRPr="000378B3" w:rsidRDefault="00F91C14" w:rsidP="00F91C14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78326DEF" w14:textId="77777777" w:rsidR="00A36926" w:rsidRDefault="00A36926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p w14:paraId="0E56C8C4" w14:textId="77777777" w:rsidR="00257B9A" w:rsidRDefault="00257B9A" w:rsidP="005A3860">
      <w:pPr>
        <w:tabs>
          <w:tab w:val="left" w:pos="1365"/>
        </w:tabs>
        <w:rPr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584BDB" w:rsidRPr="009D30C4" w14:paraId="5065BDE9" w14:textId="77777777" w:rsidTr="00F97077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C0C26E" w14:textId="7AC23E65" w:rsidR="006D1BC9" w:rsidRPr="006D1BC9" w:rsidRDefault="006D1BC9" w:rsidP="003F573C">
            <w:pPr>
              <w:jc w:val="center"/>
              <w:rPr>
                <w:i/>
              </w:rPr>
            </w:pPr>
            <w:r w:rsidRPr="006D1BC9">
              <w:rPr>
                <w:i/>
              </w:rPr>
              <w:t>Titoli professionali ed accademici non</w:t>
            </w:r>
            <w:r>
              <w:rPr>
                <w:i/>
              </w:rPr>
              <w:t xml:space="preserve"> </w:t>
            </w:r>
            <w:r w:rsidRPr="006D1BC9">
              <w:rPr>
                <w:i/>
              </w:rPr>
              <w:t>precedentemente valutati</w:t>
            </w:r>
          </w:p>
          <w:p w14:paraId="2DD1458B" w14:textId="0FB7D511" w:rsidR="00584BDB" w:rsidRPr="00D90457" w:rsidRDefault="00584BDB" w:rsidP="00D90457">
            <w:pPr>
              <w:jc w:val="both"/>
              <w:rPr>
                <w:sz w:val="22"/>
                <w:szCs w:val="22"/>
              </w:rPr>
            </w:pPr>
          </w:p>
        </w:tc>
      </w:tr>
      <w:tr w:rsidR="00584BDB" w14:paraId="5B3121E6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ED7976" w14:textId="77777777" w:rsidR="00584BDB" w:rsidRDefault="006D1BC9" w:rsidP="00A22F05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Descrizione</w:t>
            </w:r>
          </w:p>
          <w:p w14:paraId="7559534B" w14:textId="77777777" w:rsidR="00491FA4" w:rsidRDefault="00491FA4" w:rsidP="00A22F05">
            <w:pPr>
              <w:tabs>
                <w:tab w:val="left" w:pos="1365"/>
              </w:tabs>
              <w:rPr>
                <w:iCs/>
              </w:rPr>
            </w:pPr>
          </w:p>
          <w:p w14:paraId="6A337A5E" w14:textId="372CD3BE" w:rsidR="00491FA4" w:rsidRPr="00253ED9" w:rsidRDefault="00491FA4" w:rsidP="00A22F05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EA6979" w14:textId="77777777" w:rsidR="00584BDB" w:rsidRDefault="00584BDB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62DD346D" w14:textId="77777777" w:rsidR="00584BDB" w:rsidRDefault="00584BDB" w:rsidP="00A22F05">
            <w:pPr>
              <w:tabs>
                <w:tab w:val="left" w:pos="1365"/>
              </w:tabs>
            </w:pPr>
          </w:p>
        </w:tc>
      </w:tr>
      <w:tr w:rsidR="00584BDB" w14:paraId="77799B6C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7E777C" w14:textId="77777777" w:rsidR="00491FA4" w:rsidRDefault="00491FA4" w:rsidP="00491FA4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Descrizione</w:t>
            </w:r>
          </w:p>
          <w:p w14:paraId="7BBABE6A" w14:textId="77777777" w:rsidR="00491FA4" w:rsidRDefault="00491FA4" w:rsidP="00491FA4">
            <w:pPr>
              <w:tabs>
                <w:tab w:val="left" w:pos="1365"/>
              </w:tabs>
              <w:rPr>
                <w:iCs/>
              </w:rPr>
            </w:pPr>
          </w:p>
          <w:p w14:paraId="06EE4867" w14:textId="7EDD639F" w:rsidR="00584BDB" w:rsidRDefault="00584BDB" w:rsidP="00A22F05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5C54B5" w14:textId="77777777" w:rsidR="00584BDB" w:rsidRDefault="00584BDB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372A93EC" w14:textId="77777777" w:rsidR="00584BDB" w:rsidRDefault="00584BDB" w:rsidP="00A22F05">
            <w:pPr>
              <w:tabs>
                <w:tab w:val="left" w:pos="1365"/>
              </w:tabs>
            </w:pPr>
          </w:p>
        </w:tc>
      </w:tr>
    </w:tbl>
    <w:p w14:paraId="6AC4A0E9" w14:textId="77777777" w:rsidR="00F91C14" w:rsidRPr="000378B3" w:rsidRDefault="00F91C14" w:rsidP="00F91C14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5A8F6F44" w14:textId="77777777" w:rsidR="00836098" w:rsidRDefault="00836098" w:rsidP="00202F20">
      <w:pPr>
        <w:pStyle w:val="Default"/>
        <w:rPr>
          <w:rFonts w:ascii="Times New Roman" w:hAnsi="Times New Roman" w:cs="Times New Roman"/>
        </w:rPr>
      </w:pPr>
    </w:p>
    <w:p w14:paraId="14D3C3BF" w14:textId="77777777" w:rsidR="00491FA4" w:rsidRDefault="00491FA4" w:rsidP="00202F20">
      <w:pPr>
        <w:pStyle w:val="Default"/>
        <w:rPr>
          <w:rFonts w:ascii="Times New Roman" w:hAnsi="Times New Roman" w:cs="Times New Roman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491FA4" w:rsidRPr="009D30C4" w14:paraId="4104C0E7" w14:textId="77777777" w:rsidTr="00C915F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4C5140" w14:textId="57776CA0" w:rsidR="00491FA4" w:rsidRPr="00491FA4" w:rsidRDefault="00491FA4" w:rsidP="003F573C">
            <w:pPr>
              <w:jc w:val="center"/>
              <w:rPr>
                <w:i/>
              </w:rPr>
            </w:pPr>
            <w:r w:rsidRPr="00491FA4">
              <w:rPr>
                <w:i/>
              </w:rPr>
              <w:t>Esperienze professionali non precedentemente valutate</w:t>
            </w:r>
          </w:p>
          <w:p w14:paraId="765F4C73" w14:textId="18237500" w:rsidR="00491FA4" w:rsidRPr="00D90457" w:rsidRDefault="00491FA4" w:rsidP="003F573C">
            <w:pPr>
              <w:jc w:val="center"/>
              <w:rPr>
                <w:sz w:val="22"/>
                <w:szCs w:val="22"/>
              </w:rPr>
            </w:pPr>
          </w:p>
        </w:tc>
      </w:tr>
      <w:tr w:rsidR="00491FA4" w14:paraId="6836C37F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6931C3" w14:textId="77777777" w:rsidR="00491FA4" w:rsidRDefault="00491FA4" w:rsidP="00C915F3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Descrizione</w:t>
            </w:r>
          </w:p>
          <w:p w14:paraId="54A6E97E" w14:textId="77777777" w:rsidR="00491FA4" w:rsidRDefault="00491FA4" w:rsidP="00C915F3">
            <w:pPr>
              <w:tabs>
                <w:tab w:val="left" w:pos="1365"/>
              </w:tabs>
              <w:rPr>
                <w:iCs/>
              </w:rPr>
            </w:pPr>
          </w:p>
          <w:p w14:paraId="22587718" w14:textId="77777777" w:rsidR="00491FA4" w:rsidRPr="00253ED9" w:rsidRDefault="00491FA4" w:rsidP="00C915F3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DD91E9" w14:textId="77777777" w:rsidR="00491FA4" w:rsidRDefault="00491FA4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6D336857" w14:textId="77777777" w:rsidR="00491FA4" w:rsidRDefault="00491FA4" w:rsidP="00C915F3">
            <w:pPr>
              <w:tabs>
                <w:tab w:val="left" w:pos="1365"/>
              </w:tabs>
            </w:pPr>
          </w:p>
        </w:tc>
      </w:tr>
      <w:tr w:rsidR="00491FA4" w14:paraId="71FBC1D9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F6BC93" w14:textId="77777777" w:rsidR="00491FA4" w:rsidRDefault="00491FA4" w:rsidP="00C915F3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Descrizione</w:t>
            </w:r>
          </w:p>
          <w:p w14:paraId="6FAD1A48" w14:textId="77777777" w:rsidR="00491FA4" w:rsidRDefault="00491FA4" w:rsidP="00C915F3">
            <w:pPr>
              <w:tabs>
                <w:tab w:val="left" w:pos="1365"/>
              </w:tabs>
              <w:rPr>
                <w:iCs/>
              </w:rPr>
            </w:pPr>
          </w:p>
          <w:p w14:paraId="5ED635EA" w14:textId="77777777" w:rsidR="00491FA4" w:rsidRDefault="00491FA4" w:rsidP="00C915F3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DF324A" w14:textId="77777777" w:rsidR="00491FA4" w:rsidRDefault="00491FA4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3F992A62" w14:textId="77777777" w:rsidR="00491FA4" w:rsidRDefault="00491FA4" w:rsidP="00C915F3">
            <w:pPr>
              <w:tabs>
                <w:tab w:val="left" w:pos="1365"/>
              </w:tabs>
            </w:pPr>
          </w:p>
        </w:tc>
      </w:tr>
    </w:tbl>
    <w:p w14:paraId="77DCC027" w14:textId="77777777" w:rsidR="00F91C14" w:rsidRPr="000378B3" w:rsidRDefault="00F91C14" w:rsidP="00F91C14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3E86CBB1" w14:textId="77777777" w:rsidR="008D2090" w:rsidRDefault="008D2090" w:rsidP="00202F20"/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8D2090" w:rsidRPr="009D30C4" w14:paraId="0D40A47B" w14:textId="77777777" w:rsidTr="00C915F3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C3FD1F" w14:textId="5E12DF41" w:rsidR="008D2090" w:rsidRPr="00491FA4" w:rsidRDefault="008D2090" w:rsidP="003F573C">
            <w:pPr>
              <w:jc w:val="center"/>
              <w:rPr>
                <w:i/>
              </w:rPr>
            </w:pPr>
            <w:r>
              <w:rPr>
                <w:i/>
              </w:rPr>
              <w:t>Pubblicazioni</w:t>
            </w:r>
          </w:p>
          <w:p w14:paraId="08D2778A" w14:textId="77777777" w:rsidR="008D2090" w:rsidRPr="00D90457" w:rsidRDefault="008D2090" w:rsidP="00C915F3">
            <w:pPr>
              <w:jc w:val="both"/>
              <w:rPr>
                <w:sz w:val="22"/>
                <w:szCs w:val="22"/>
              </w:rPr>
            </w:pPr>
          </w:p>
        </w:tc>
      </w:tr>
      <w:tr w:rsidR="008D2090" w14:paraId="1EEFE3B3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F2B0C5" w14:textId="7A001C7F" w:rsidR="008D2090" w:rsidRDefault="008D2090" w:rsidP="00C915F3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Titolo</w:t>
            </w:r>
          </w:p>
          <w:p w14:paraId="10741DE2" w14:textId="77777777" w:rsidR="008D2090" w:rsidRDefault="008D2090" w:rsidP="00C915F3">
            <w:pPr>
              <w:tabs>
                <w:tab w:val="left" w:pos="1365"/>
              </w:tabs>
              <w:rPr>
                <w:iCs/>
              </w:rPr>
            </w:pPr>
          </w:p>
          <w:p w14:paraId="51AB0FF0" w14:textId="77777777" w:rsidR="008D2090" w:rsidRPr="00253ED9" w:rsidRDefault="008D2090" w:rsidP="00C915F3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8F43CE" w14:textId="77777777" w:rsidR="008D2090" w:rsidRDefault="008D2090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5528F29A" w14:textId="77777777" w:rsidR="008D2090" w:rsidRDefault="008D2090" w:rsidP="00C915F3">
            <w:pPr>
              <w:tabs>
                <w:tab w:val="left" w:pos="1365"/>
              </w:tabs>
            </w:pPr>
          </w:p>
        </w:tc>
      </w:tr>
      <w:tr w:rsidR="008D2090" w14:paraId="49E2C36F" w14:textId="77777777" w:rsidTr="00C915F3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F1720" w14:textId="7B246E89" w:rsidR="008D2090" w:rsidRDefault="008D2090" w:rsidP="00C915F3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Titolo</w:t>
            </w:r>
          </w:p>
          <w:p w14:paraId="1C27234F" w14:textId="77777777" w:rsidR="008D2090" w:rsidRDefault="008D2090" w:rsidP="00C915F3">
            <w:pPr>
              <w:tabs>
                <w:tab w:val="left" w:pos="1365"/>
              </w:tabs>
              <w:rPr>
                <w:iCs/>
              </w:rPr>
            </w:pPr>
          </w:p>
          <w:p w14:paraId="24824AC5" w14:textId="77777777" w:rsidR="008D2090" w:rsidRDefault="008D2090" w:rsidP="00C915F3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7B1C77" w14:textId="77777777" w:rsidR="008D2090" w:rsidRDefault="008D2090" w:rsidP="00C915F3">
            <w:pPr>
              <w:tabs>
                <w:tab w:val="left" w:pos="1365"/>
              </w:tabs>
            </w:pPr>
            <w:r>
              <w:t>……………</w:t>
            </w:r>
          </w:p>
          <w:p w14:paraId="4EFFE436" w14:textId="77777777" w:rsidR="008D2090" w:rsidRDefault="008D2090" w:rsidP="00C915F3">
            <w:pPr>
              <w:tabs>
                <w:tab w:val="left" w:pos="1365"/>
              </w:tabs>
            </w:pPr>
          </w:p>
        </w:tc>
      </w:tr>
    </w:tbl>
    <w:p w14:paraId="1B704EAC" w14:textId="186B3D7F" w:rsidR="008D2090" w:rsidRPr="000378B3" w:rsidRDefault="008D2090" w:rsidP="008D2090">
      <w:pPr>
        <w:tabs>
          <w:tab w:val="left" w:pos="1365"/>
        </w:tabs>
        <w:jc w:val="both"/>
        <w:rPr>
          <w:b/>
          <w:iCs/>
          <w:sz w:val="20"/>
          <w:szCs w:val="20"/>
          <w:u w:val="single"/>
        </w:rPr>
      </w:pPr>
      <w:r w:rsidRPr="000378B3">
        <w:rPr>
          <w:i/>
          <w:sz w:val="20"/>
          <w:szCs w:val="20"/>
        </w:rPr>
        <w:t>N.B. Aggiungere le tabelle necessarie ad inserire ogni pubblicazione che si ritiene di dover riportare</w:t>
      </w:r>
    </w:p>
    <w:p w14:paraId="44B35F5C" w14:textId="77777777" w:rsidR="000378B3" w:rsidRDefault="000378B3" w:rsidP="000F0FAF">
      <w:pPr>
        <w:pStyle w:val="Rientrocorpodeltesto2"/>
        <w:ind w:left="0"/>
        <w:jc w:val="both"/>
        <w:rPr>
          <w:sz w:val="24"/>
          <w:szCs w:val="24"/>
        </w:rPr>
      </w:pPr>
    </w:p>
    <w:p w14:paraId="0EFB4934" w14:textId="19CA9477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48DCF235" w:rsidR="009D38F1" w:rsidRPr="004A61B6" w:rsidRDefault="000F0FAF" w:rsidP="004A61B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sectPr w:rsidR="009D38F1" w:rsidRPr="004A61B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E878E" w14:textId="77777777" w:rsidR="000378B3" w:rsidRDefault="000378B3" w:rsidP="00960F94">
      <w:r>
        <w:separator/>
      </w:r>
    </w:p>
  </w:endnote>
  <w:endnote w:type="continuationSeparator" w:id="0">
    <w:p w14:paraId="7C092870" w14:textId="77777777" w:rsidR="000378B3" w:rsidRDefault="000378B3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0378B3" w:rsidRDefault="000378B3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0378B3" w:rsidRDefault="000378B3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0378B3" w:rsidRDefault="000378B3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73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DA38EA" w14:textId="77777777" w:rsidR="000378B3" w:rsidRPr="00622425" w:rsidRDefault="000378B3" w:rsidP="00E36803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7025EB5E" w:rsidR="000378B3" w:rsidRDefault="000378B3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Pr="006E3A8C">
      <w:rPr>
        <w:rFonts w:asciiTheme="majorHAnsi" w:hAnsiTheme="majorHAnsi" w:cstheme="majorHAnsi"/>
        <w:i/>
        <w:sz w:val="20"/>
        <w:szCs w:val="20"/>
      </w:rPr>
      <w:t>Litoranea S.P. 23 Aspra –S. Elia n.33</w:t>
    </w:r>
    <w:r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>Tel. 091931206 P.IVA:  05970630827</w:t>
    </w:r>
  </w:p>
  <w:p w14:paraId="6CC647CA" w14:textId="50BA0C9E" w:rsidR="000378B3" w:rsidRPr="006E3A8C" w:rsidRDefault="000378B3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0378B3" w:rsidRPr="009E722E" w:rsidRDefault="000378B3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74C09" w14:textId="77777777" w:rsidR="000378B3" w:rsidRDefault="000378B3" w:rsidP="00960F94">
      <w:r>
        <w:separator/>
      </w:r>
    </w:p>
  </w:footnote>
  <w:footnote w:type="continuationSeparator" w:id="0">
    <w:p w14:paraId="309881C5" w14:textId="77777777" w:rsidR="000378B3" w:rsidRDefault="000378B3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7B3730FA" w:rsidR="000378B3" w:rsidRPr="00960F94" w:rsidRDefault="000378B3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B) Elenco requisiti accademici e professionali</w:t>
        </w:r>
      </w:p>
    </w:sdtContent>
  </w:sdt>
  <w:p w14:paraId="633CA7CC" w14:textId="77777777" w:rsidR="000378B3" w:rsidRDefault="000378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00399"/>
    <w:rsid w:val="00002E24"/>
    <w:rsid w:val="0002333D"/>
    <w:rsid w:val="000378B3"/>
    <w:rsid w:val="000460A4"/>
    <w:rsid w:val="00067DAD"/>
    <w:rsid w:val="0008170C"/>
    <w:rsid w:val="00090379"/>
    <w:rsid w:val="000979B4"/>
    <w:rsid w:val="000E6F4A"/>
    <w:rsid w:val="000F0FAF"/>
    <w:rsid w:val="00106244"/>
    <w:rsid w:val="00123EB0"/>
    <w:rsid w:val="00135415"/>
    <w:rsid w:val="00135E75"/>
    <w:rsid w:val="00143C35"/>
    <w:rsid w:val="00162457"/>
    <w:rsid w:val="001853F0"/>
    <w:rsid w:val="001974B5"/>
    <w:rsid w:val="001A56D2"/>
    <w:rsid w:val="001C4132"/>
    <w:rsid w:val="001E101E"/>
    <w:rsid w:val="001F34A5"/>
    <w:rsid w:val="00202F20"/>
    <w:rsid w:val="00205E98"/>
    <w:rsid w:val="00240872"/>
    <w:rsid w:val="00253ED9"/>
    <w:rsid w:val="00254C1D"/>
    <w:rsid w:val="00257B9A"/>
    <w:rsid w:val="00262AB3"/>
    <w:rsid w:val="00294592"/>
    <w:rsid w:val="00296544"/>
    <w:rsid w:val="002B2371"/>
    <w:rsid w:val="002D28A8"/>
    <w:rsid w:val="002D66E1"/>
    <w:rsid w:val="002E2A54"/>
    <w:rsid w:val="002E6176"/>
    <w:rsid w:val="002E693F"/>
    <w:rsid w:val="00317395"/>
    <w:rsid w:val="003402A5"/>
    <w:rsid w:val="00341B8B"/>
    <w:rsid w:val="0039028D"/>
    <w:rsid w:val="003A5D02"/>
    <w:rsid w:val="003C442B"/>
    <w:rsid w:val="003F4DE5"/>
    <w:rsid w:val="003F573C"/>
    <w:rsid w:val="00416D7F"/>
    <w:rsid w:val="004247F6"/>
    <w:rsid w:val="004250CE"/>
    <w:rsid w:val="00462DAA"/>
    <w:rsid w:val="004726AE"/>
    <w:rsid w:val="00477E42"/>
    <w:rsid w:val="00491FA4"/>
    <w:rsid w:val="004A1879"/>
    <w:rsid w:val="004A61B6"/>
    <w:rsid w:val="004A691D"/>
    <w:rsid w:val="004B474A"/>
    <w:rsid w:val="004E00C4"/>
    <w:rsid w:val="004E501D"/>
    <w:rsid w:val="004E7308"/>
    <w:rsid w:val="004F4F99"/>
    <w:rsid w:val="0050772E"/>
    <w:rsid w:val="00513CA8"/>
    <w:rsid w:val="005300C3"/>
    <w:rsid w:val="00555108"/>
    <w:rsid w:val="00573974"/>
    <w:rsid w:val="00581881"/>
    <w:rsid w:val="00582A41"/>
    <w:rsid w:val="00584BDB"/>
    <w:rsid w:val="00586EE4"/>
    <w:rsid w:val="00595AE1"/>
    <w:rsid w:val="005A09E6"/>
    <w:rsid w:val="005A3860"/>
    <w:rsid w:val="005D5607"/>
    <w:rsid w:val="00604149"/>
    <w:rsid w:val="006163C9"/>
    <w:rsid w:val="00622425"/>
    <w:rsid w:val="00640C30"/>
    <w:rsid w:val="00654076"/>
    <w:rsid w:val="00674A68"/>
    <w:rsid w:val="006817EC"/>
    <w:rsid w:val="00685BAB"/>
    <w:rsid w:val="00687E46"/>
    <w:rsid w:val="00695E29"/>
    <w:rsid w:val="006B0583"/>
    <w:rsid w:val="006B601A"/>
    <w:rsid w:val="006D1BC9"/>
    <w:rsid w:val="006E303A"/>
    <w:rsid w:val="006E3A8C"/>
    <w:rsid w:val="007C1495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2D22"/>
    <w:rsid w:val="008A78F6"/>
    <w:rsid w:val="008B1DB6"/>
    <w:rsid w:val="008C0C75"/>
    <w:rsid w:val="008D2090"/>
    <w:rsid w:val="008E55D7"/>
    <w:rsid w:val="008E704B"/>
    <w:rsid w:val="009247E5"/>
    <w:rsid w:val="0093081E"/>
    <w:rsid w:val="00944D7C"/>
    <w:rsid w:val="009454BF"/>
    <w:rsid w:val="00946CEF"/>
    <w:rsid w:val="00960F94"/>
    <w:rsid w:val="009653B1"/>
    <w:rsid w:val="00965A94"/>
    <w:rsid w:val="00966593"/>
    <w:rsid w:val="009B25DD"/>
    <w:rsid w:val="009B3A3F"/>
    <w:rsid w:val="009B6B29"/>
    <w:rsid w:val="009D30C4"/>
    <w:rsid w:val="009D38F1"/>
    <w:rsid w:val="009D6231"/>
    <w:rsid w:val="009E722E"/>
    <w:rsid w:val="009F0C8D"/>
    <w:rsid w:val="00A00B2C"/>
    <w:rsid w:val="00A1537D"/>
    <w:rsid w:val="00A15CC4"/>
    <w:rsid w:val="00A22F05"/>
    <w:rsid w:val="00A30E22"/>
    <w:rsid w:val="00A36688"/>
    <w:rsid w:val="00A36926"/>
    <w:rsid w:val="00A606D2"/>
    <w:rsid w:val="00A63F9E"/>
    <w:rsid w:val="00A71647"/>
    <w:rsid w:val="00A77AC6"/>
    <w:rsid w:val="00A90CEE"/>
    <w:rsid w:val="00AB7E14"/>
    <w:rsid w:val="00AE2621"/>
    <w:rsid w:val="00AE72D8"/>
    <w:rsid w:val="00AF4DEF"/>
    <w:rsid w:val="00AF6340"/>
    <w:rsid w:val="00B02669"/>
    <w:rsid w:val="00B419D1"/>
    <w:rsid w:val="00B517B0"/>
    <w:rsid w:val="00BD382F"/>
    <w:rsid w:val="00BE5433"/>
    <w:rsid w:val="00C0555A"/>
    <w:rsid w:val="00C12E0C"/>
    <w:rsid w:val="00C409A8"/>
    <w:rsid w:val="00C40C47"/>
    <w:rsid w:val="00C63D14"/>
    <w:rsid w:val="00C879FD"/>
    <w:rsid w:val="00C915F3"/>
    <w:rsid w:val="00CC16FC"/>
    <w:rsid w:val="00CC5026"/>
    <w:rsid w:val="00CC5FC9"/>
    <w:rsid w:val="00CD4B15"/>
    <w:rsid w:val="00CE0943"/>
    <w:rsid w:val="00D15651"/>
    <w:rsid w:val="00D16479"/>
    <w:rsid w:val="00D23C5D"/>
    <w:rsid w:val="00D46467"/>
    <w:rsid w:val="00D62296"/>
    <w:rsid w:val="00D66E1E"/>
    <w:rsid w:val="00D90457"/>
    <w:rsid w:val="00DA791D"/>
    <w:rsid w:val="00DA7DA1"/>
    <w:rsid w:val="00DC760B"/>
    <w:rsid w:val="00DD4671"/>
    <w:rsid w:val="00E079C9"/>
    <w:rsid w:val="00E07CA9"/>
    <w:rsid w:val="00E150B3"/>
    <w:rsid w:val="00E36803"/>
    <w:rsid w:val="00E4345C"/>
    <w:rsid w:val="00E711DD"/>
    <w:rsid w:val="00E77EA3"/>
    <w:rsid w:val="00EA1EE7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91C14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D1000"/>
    <w:rsid w:val="003F791D"/>
    <w:rsid w:val="006531A2"/>
    <w:rsid w:val="00810E34"/>
    <w:rsid w:val="008C446E"/>
    <w:rsid w:val="009B55B9"/>
    <w:rsid w:val="00B708B5"/>
    <w:rsid w:val="00C2617E"/>
    <w:rsid w:val="00D1209A"/>
    <w:rsid w:val="00D214BF"/>
    <w:rsid w:val="00E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>Olidata S.p.A.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</dc:title>
  <dc:creator>RO SA</dc:creator>
  <cp:lastModifiedBy>Amodeo Vincenzo</cp:lastModifiedBy>
  <cp:revision>2</cp:revision>
  <cp:lastPrinted>2011-05-27T00:25:00Z</cp:lastPrinted>
  <dcterms:created xsi:type="dcterms:W3CDTF">2017-03-21T11:21:00Z</dcterms:created>
  <dcterms:modified xsi:type="dcterms:W3CDTF">2017-03-21T11:21:00Z</dcterms:modified>
</cp:coreProperties>
</file>