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9BBC1" w14:textId="77777777" w:rsidR="00ED567C" w:rsidRPr="00DD3311" w:rsidRDefault="00ED567C" w:rsidP="00ED567C">
      <w:pPr>
        <w:spacing w:line="360" w:lineRule="auto"/>
        <w:jc w:val="center"/>
        <w:rPr>
          <w:b/>
          <w:bCs/>
        </w:rPr>
      </w:pPr>
      <w:bookmarkStart w:id="0" w:name="_GoBack"/>
      <w:bookmarkEnd w:id="0"/>
      <w:r w:rsidRPr="00DD3311">
        <w:rPr>
          <w:b/>
          <w:bCs/>
        </w:rPr>
        <w:t>Avviso</w:t>
      </w:r>
      <w:r>
        <w:rPr>
          <w:b/>
          <w:bCs/>
        </w:rPr>
        <w:t xml:space="preserve"> pubblico per il conferimento dell’</w:t>
      </w:r>
      <w:r w:rsidRPr="00DD3311">
        <w:rPr>
          <w:b/>
          <w:bCs/>
        </w:rPr>
        <w:t xml:space="preserve">incarico di </w:t>
      </w:r>
      <w:r>
        <w:rPr>
          <w:b/>
          <w:bCs/>
        </w:rPr>
        <w:t>“Responsabile Amministrativo e Finanziario” nell’ambito della Misura 19.4 “Sostegno per i costi di gestione e animazione” della SSLTP “</w:t>
      </w:r>
      <w:r w:rsidRPr="00673F14">
        <w:rPr>
          <w:b/>
          <w:i/>
        </w:rPr>
        <w:t>Il Distretto Turistico-Rurale</w:t>
      </w:r>
      <w:r>
        <w:rPr>
          <w:b/>
          <w:bCs/>
        </w:rPr>
        <w:t>” del GAL Metropoli Est</w:t>
      </w:r>
    </w:p>
    <w:p w14:paraId="60BC0A74" w14:textId="77777777" w:rsidR="00960F94" w:rsidRDefault="00960F94" w:rsidP="00960F94">
      <w:pPr>
        <w:pStyle w:val="Default"/>
        <w:jc w:val="center"/>
        <w:rPr>
          <w:rFonts w:ascii="Times New Roman" w:hAnsi="Times New Roman" w:cs="Times New Roman"/>
        </w:rPr>
      </w:pPr>
    </w:p>
    <w:p w14:paraId="28E9EC98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846A28A" w14:textId="77777777" w:rsidR="00CE0943" w:rsidRDefault="00B517B0" w:rsidP="00CE0943">
      <w:pPr>
        <w:pStyle w:val="Default"/>
        <w:ind w:firstLine="552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Spett.le </w:t>
      </w:r>
    </w:p>
    <w:p w14:paraId="31263EA3" w14:textId="78D68329" w:rsidR="00202F20" w:rsidRPr="00965A94" w:rsidRDefault="00202F20" w:rsidP="00CE0943">
      <w:pPr>
        <w:pStyle w:val="Default"/>
        <w:ind w:firstLine="5529"/>
        <w:rPr>
          <w:rFonts w:ascii="Times New Roman" w:hAnsi="Times New Roman" w:cs="Times New Roman"/>
          <w:bCs/>
        </w:rPr>
      </w:pPr>
      <w:r w:rsidRPr="00CE0943">
        <w:rPr>
          <w:rFonts w:ascii="Times New Roman" w:hAnsi="Times New Roman" w:cs="Times New Roman"/>
          <w:b/>
          <w:bCs/>
        </w:rPr>
        <w:t>GAL “METROPOLI EST” s.c. a r.l.</w:t>
      </w:r>
      <w:r w:rsidRPr="00965A94">
        <w:rPr>
          <w:rFonts w:ascii="Times New Roman" w:hAnsi="Times New Roman" w:cs="Times New Roman"/>
          <w:bCs/>
        </w:rPr>
        <w:t xml:space="preserve"> </w:t>
      </w:r>
    </w:p>
    <w:p w14:paraId="060E9420" w14:textId="77777777" w:rsidR="00B517B0" w:rsidRPr="004A0AD8" w:rsidRDefault="00B517B0" w:rsidP="00CE0943">
      <w:pPr>
        <w:widowControl w:val="0"/>
        <w:tabs>
          <w:tab w:val="right" w:pos="8640"/>
        </w:tabs>
        <w:autoSpaceDE w:val="0"/>
        <w:autoSpaceDN w:val="0"/>
        <w:adjustRightInd w:val="0"/>
        <w:ind w:firstLine="5529"/>
        <w:rPr>
          <w:rFonts w:ascii="Futura" w:hAnsi="Futura" w:cs="Futura"/>
          <w:color w:val="365F91"/>
          <w:sz w:val="12"/>
          <w:szCs w:val="14"/>
        </w:rPr>
      </w:pPr>
      <w:r w:rsidRPr="00B517B0">
        <w:rPr>
          <w:rFonts w:eastAsia="Arial"/>
          <w:bCs/>
          <w:color w:val="000000"/>
        </w:rPr>
        <w:t>Litoranea S.P. 23 Aspra –S. Elia n.33A</w:t>
      </w:r>
    </w:p>
    <w:p w14:paraId="152CC10B" w14:textId="74396831" w:rsidR="00202F20" w:rsidRPr="00965A94" w:rsidRDefault="00B517B0" w:rsidP="00CE0943">
      <w:pPr>
        <w:pStyle w:val="Default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90017 Santa Flavia</w:t>
      </w:r>
      <w:r w:rsidR="00202F20" w:rsidRPr="00965A94">
        <w:rPr>
          <w:rFonts w:ascii="Times New Roman" w:hAnsi="Times New Roman" w:cs="Times New Roman"/>
        </w:rPr>
        <w:t xml:space="preserve"> (PA)</w:t>
      </w:r>
    </w:p>
    <w:p w14:paraId="70F69291" w14:textId="77777777" w:rsidR="00202F20" w:rsidRDefault="00202F20" w:rsidP="00202F20">
      <w:pPr>
        <w:pStyle w:val="Default"/>
        <w:jc w:val="right"/>
      </w:pPr>
    </w:p>
    <w:p w14:paraId="3E61C122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E136FDF" w14:textId="5AE673D8" w:rsidR="00202F20" w:rsidRPr="004E501D" w:rsidRDefault="00A63F9E" w:rsidP="00202F2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ELENCO REQUISITI </w:t>
      </w:r>
      <w:r w:rsidR="00C12E0C">
        <w:rPr>
          <w:rFonts w:ascii="Times New Roman" w:hAnsi="Times New Roman" w:cs="Times New Roman"/>
          <w:b/>
        </w:rPr>
        <w:t>ACCADEMICI E PROFESSIONALI</w:t>
      </w:r>
    </w:p>
    <w:p w14:paraId="40DED12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F0A3B5A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1438E640" w14:textId="149174E1" w:rsidR="002E2A54" w:rsidRPr="00687E46" w:rsidRDefault="009B25DD" w:rsidP="00687E46">
      <w:pPr>
        <w:pStyle w:val="Rientrocorpodeltesto2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C879FD">
        <w:rPr>
          <w:sz w:val="24"/>
          <w:szCs w:val="24"/>
        </w:rPr>
        <w:t xml:space="preserve"> sottoscritt</w:t>
      </w:r>
      <w:r w:rsidR="00622425">
        <w:rPr>
          <w:sz w:val="24"/>
          <w:szCs w:val="24"/>
        </w:rPr>
        <w:t>___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nat</w:t>
      </w:r>
      <w:r w:rsidR="006E303A">
        <w:rPr>
          <w:sz w:val="24"/>
          <w:szCs w:val="24"/>
        </w:rPr>
        <w:t>o/</w:t>
      </w:r>
      <w:r w:rsidR="00C879FD">
        <w:rPr>
          <w:sz w:val="24"/>
          <w:szCs w:val="24"/>
        </w:rPr>
        <w:t xml:space="preserve">a  a </w:t>
      </w:r>
      <w:r w:rsidR="006E303A">
        <w:rPr>
          <w:sz w:val="24"/>
          <w:szCs w:val="24"/>
        </w:rPr>
        <w:t>_________</w:t>
      </w:r>
      <w:r w:rsidR="006817EC">
        <w:rPr>
          <w:sz w:val="24"/>
          <w:szCs w:val="24"/>
        </w:rPr>
        <w:t>__________</w:t>
      </w:r>
      <w:r w:rsidR="00C879FD">
        <w:rPr>
          <w:sz w:val="24"/>
          <w:szCs w:val="24"/>
        </w:rPr>
        <w:t xml:space="preserve"> il </w:t>
      </w:r>
      <w:r w:rsidR="006E303A">
        <w:rPr>
          <w:sz w:val="24"/>
          <w:szCs w:val="24"/>
        </w:rPr>
        <w:t>_______________</w:t>
      </w:r>
      <w:r w:rsidR="00C879FD">
        <w:rPr>
          <w:sz w:val="24"/>
          <w:szCs w:val="24"/>
        </w:rPr>
        <w:t xml:space="preserve"> residente in </w:t>
      </w:r>
      <w:r w:rsidR="006E303A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C.A.P. </w:t>
      </w:r>
      <w:r w:rsidR="006817EC">
        <w:rPr>
          <w:sz w:val="24"/>
          <w:szCs w:val="24"/>
        </w:rPr>
        <w:t>_______</w:t>
      </w:r>
      <w:r w:rsidR="00C879FD">
        <w:rPr>
          <w:sz w:val="24"/>
          <w:szCs w:val="24"/>
        </w:rPr>
        <w:t xml:space="preserve"> Via </w:t>
      </w:r>
      <w:r w:rsidR="006E303A">
        <w:rPr>
          <w:sz w:val="24"/>
          <w:szCs w:val="24"/>
        </w:rPr>
        <w:t>____________________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n.</w:t>
      </w:r>
      <w:r w:rsidR="006E303A">
        <w:rPr>
          <w:sz w:val="24"/>
          <w:szCs w:val="24"/>
        </w:rPr>
        <w:t>_____</w:t>
      </w:r>
      <w:r w:rsidR="00C879FD">
        <w:rPr>
          <w:sz w:val="24"/>
          <w:szCs w:val="24"/>
        </w:rPr>
        <w:t xml:space="preserve"> tel. </w:t>
      </w:r>
      <w:r w:rsidR="006E303A">
        <w:rPr>
          <w:sz w:val="24"/>
          <w:szCs w:val="24"/>
        </w:rPr>
        <w:t>__________</w:t>
      </w:r>
      <w:r w:rsidR="006817EC">
        <w:rPr>
          <w:sz w:val="24"/>
          <w:szCs w:val="24"/>
        </w:rPr>
        <w:t>________</w:t>
      </w:r>
      <w:r w:rsidR="00C879FD">
        <w:rPr>
          <w:sz w:val="24"/>
          <w:szCs w:val="24"/>
        </w:rPr>
        <w:t xml:space="preserve">, </w:t>
      </w:r>
      <w:r w:rsidR="00C879FD" w:rsidRPr="00C879FD">
        <w:rPr>
          <w:sz w:val="24"/>
          <w:szCs w:val="24"/>
        </w:rPr>
        <w:t>e-mail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</w:t>
      </w:r>
      <w:r w:rsidR="006817EC">
        <w:rPr>
          <w:sz w:val="24"/>
          <w:szCs w:val="24"/>
        </w:rPr>
        <w:t>_____________</w:t>
      </w:r>
      <w:r w:rsidR="00C879FD">
        <w:rPr>
          <w:sz w:val="24"/>
          <w:szCs w:val="24"/>
        </w:rPr>
        <w:t xml:space="preserve"> codice fiscale </w:t>
      </w:r>
      <w:r w:rsidR="006E303A">
        <w:rPr>
          <w:sz w:val="24"/>
          <w:szCs w:val="24"/>
        </w:rPr>
        <w:t>_________________</w:t>
      </w:r>
      <w:r w:rsidR="006817EC">
        <w:rPr>
          <w:sz w:val="24"/>
          <w:szCs w:val="24"/>
        </w:rPr>
        <w:t>____</w:t>
      </w:r>
      <w:r w:rsidR="00C879FD">
        <w:rPr>
          <w:sz w:val="24"/>
          <w:szCs w:val="24"/>
        </w:rPr>
        <w:t xml:space="preserve">, </w:t>
      </w:r>
      <w:r w:rsidR="00C0555A">
        <w:rPr>
          <w:sz w:val="24"/>
          <w:szCs w:val="24"/>
        </w:rPr>
        <w:t>c</w:t>
      </w:r>
      <w:r w:rsidR="00C0555A" w:rsidRPr="00C0555A">
        <w:rPr>
          <w:sz w:val="24"/>
          <w:szCs w:val="24"/>
        </w:rPr>
        <w:t>on riferimento</w:t>
      </w:r>
      <w:r w:rsidR="002E2A54" w:rsidRPr="00C0555A">
        <w:rPr>
          <w:sz w:val="24"/>
          <w:szCs w:val="24"/>
        </w:rPr>
        <w:t xml:space="preserve"> alla selezione pubblica, per titoli e colloquio, per il conferimento dell’incarico di Responsabile Amministrativo Finanziario (RAF) del Gal METROPOLI</w:t>
      </w:r>
      <w:r w:rsidR="00E96972">
        <w:rPr>
          <w:sz w:val="24"/>
          <w:szCs w:val="24"/>
        </w:rPr>
        <w:t xml:space="preserve"> </w:t>
      </w:r>
      <w:r w:rsidR="002E2A54" w:rsidRPr="00C0555A">
        <w:rPr>
          <w:sz w:val="24"/>
          <w:szCs w:val="24"/>
        </w:rPr>
        <w:t xml:space="preserve">EST </w:t>
      </w:r>
      <w:r w:rsidR="00687E46">
        <w:rPr>
          <w:sz w:val="24"/>
          <w:szCs w:val="24"/>
        </w:rPr>
        <w:t>Programmazione Leader 2014/2020</w:t>
      </w:r>
      <w:r w:rsidR="002E2A54" w:rsidRPr="00687E46">
        <w:rPr>
          <w:sz w:val="24"/>
          <w:szCs w:val="24"/>
        </w:rPr>
        <w:t>, sotto la propria personale responsabilità, consapevole delle sanzioni penali previste degli artt.46 e 76 del D.P.R. 445/2000, nell’ipotesi di falsità in atti e dichiarazioni mendaci</w:t>
      </w:r>
    </w:p>
    <w:p w14:paraId="070C6878" w14:textId="6B222EED" w:rsidR="00202F20" w:rsidRDefault="004B474A" w:rsidP="004B474A">
      <w:pPr>
        <w:spacing w:before="100" w:beforeAutospacing="1" w:line="480" w:lineRule="auto"/>
        <w:jc w:val="center"/>
      </w:pPr>
      <w:r>
        <w:t>DICHIARA</w:t>
      </w:r>
    </w:p>
    <w:p w14:paraId="4DB493B3" w14:textId="0920AA89" w:rsidR="00202F20" w:rsidRDefault="00202F20" w:rsidP="004B474A">
      <w:pPr>
        <w:pStyle w:val="Paragrafoelenco"/>
        <w:ind w:left="0"/>
      </w:pPr>
      <w:r>
        <w:t>di</w:t>
      </w:r>
      <w:r w:rsidRPr="00143C35">
        <w:rPr>
          <w:b/>
        </w:rPr>
        <w:t xml:space="preserve"> </w:t>
      </w:r>
      <w:r w:rsidR="00853D86">
        <w:t>essere in possesso dei seguenti</w:t>
      </w:r>
      <w:r>
        <w:t xml:space="preserve"> </w:t>
      </w:r>
      <w:r w:rsidR="00836098" w:rsidRPr="00836098">
        <w:rPr>
          <w:b/>
          <w:i/>
        </w:rPr>
        <w:t>titoli</w:t>
      </w:r>
      <w:r w:rsidRPr="00836098">
        <w:rPr>
          <w:b/>
          <w:i/>
        </w:rPr>
        <w:t xml:space="preserve"> di studio</w:t>
      </w:r>
      <w:r>
        <w:t>:</w:t>
      </w:r>
    </w:p>
    <w:p w14:paraId="16173DB8" w14:textId="77777777" w:rsidR="004B474A" w:rsidRDefault="004B474A" w:rsidP="004B474A">
      <w:pPr>
        <w:pStyle w:val="Paragrafoelenco"/>
        <w:ind w:left="0"/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5245"/>
      </w:tblGrid>
      <w:tr w:rsidR="006B0583" w14:paraId="6BD0FB42" w14:textId="77777777" w:rsidTr="00F9707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4CC2F1" w14:textId="262A5EC2" w:rsidR="004B474A" w:rsidRDefault="004B474A" w:rsidP="00EA1EE7">
            <w:pPr>
              <w:pStyle w:val="Paragrafoelenco1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di Laurea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DF83D2" w14:textId="25EA4722" w:rsidR="004B474A" w:rsidRDefault="00EA1EE7" w:rsidP="00EA1EE7">
            <w:pPr>
              <w:tabs>
                <w:tab w:val="left" w:pos="1365"/>
              </w:tabs>
              <w:jc w:val="center"/>
            </w:pPr>
            <w:r>
              <w:t>Voto di laurea</w:t>
            </w:r>
          </w:p>
        </w:tc>
      </w:tr>
      <w:tr w:rsidR="006B0583" w14:paraId="1C9AD1E6" w14:textId="77777777" w:rsidTr="00F9707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3FD5A4" w14:textId="2487AFC5" w:rsidR="004B474A" w:rsidRDefault="006B0583" w:rsidP="00EA1EE7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2F74C53B" w14:textId="77777777" w:rsidR="006B0583" w:rsidRDefault="006B0583" w:rsidP="00EA1EE7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DBF3D2E" w14:textId="56D497FF" w:rsidR="004B474A" w:rsidRDefault="006B0583" w:rsidP="004B474A">
            <w:pPr>
              <w:tabs>
                <w:tab w:val="left" w:pos="1365"/>
              </w:tabs>
            </w:pPr>
            <w:r>
              <w:t>……………..</w:t>
            </w:r>
          </w:p>
        </w:tc>
      </w:tr>
    </w:tbl>
    <w:p w14:paraId="624199A6" w14:textId="77777777" w:rsidR="00EB6F3F" w:rsidRDefault="00EB6F3F" w:rsidP="00594702">
      <w:pPr>
        <w:tabs>
          <w:tab w:val="left" w:pos="1365"/>
        </w:tabs>
        <w:rPr>
          <w:i/>
          <w:iCs/>
        </w:rPr>
      </w:pPr>
    </w:p>
    <w:p w14:paraId="27A95732" w14:textId="2F2B2D86" w:rsidR="000F66E8" w:rsidRPr="00F137B6" w:rsidRDefault="000F66E8" w:rsidP="000F66E8">
      <w:pPr>
        <w:tabs>
          <w:tab w:val="left" w:pos="1365"/>
        </w:tabs>
        <w:jc w:val="center"/>
        <w:rPr>
          <w:i/>
          <w:iCs/>
        </w:rPr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5245"/>
      </w:tblGrid>
      <w:tr w:rsidR="004B474A" w14:paraId="6603AC13" w14:textId="77777777" w:rsidTr="00F97077">
        <w:tc>
          <w:tcPr>
            <w:tcW w:w="98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C2AEE46" w14:textId="267E4340" w:rsidR="004B474A" w:rsidRPr="009D30C4" w:rsidRDefault="00594702" w:rsidP="00244E4A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i/>
              </w:rPr>
            </w:pPr>
            <w:r w:rsidRPr="009D3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Master </w:t>
            </w:r>
            <w:r w:rsidRPr="00F137B6">
              <w:rPr>
                <w:rFonts w:ascii="Times New Roman" w:eastAsia="Times New Roman" w:hAnsi="Times New Roman"/>
                <w:i/>
                <w:iCs/>
              </w:rPr>
              <w:t>Universitario di II livello</w:t>
            </w:r>
          </w:p>
        </w:tc>
      </w:tr>
      <w:tr w:rsidR="000F66E8" w14:paraId="786A78CD" w14:textId="77777777" w:rsidTr="00F9707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6D7463" w14:textId="2A56EF8B" w:rsidR="000F66E8" w:rsidRDefault="00FA6E90" w:rsidP="004B474A">
            <w:pPr>
              <w:tabs>
                <w:tab w:val="left" w:pos="1365"/>
              </w:tabs>
            </w:pPr>
            <w:r>
              <w:t>d</w:t>
            </w:r>
            <w:r w:rsidR="000F66E8" w:rsidRPr="000F66E8">
              <w:t>enominazione</w:t>
            </w:r>
          </w:p>
          <w:p w14:paraId="7179B453" w14:textId="048C7148" w:rsidR="000F66E8" w:rsidRDefault="000F66E8" w:rsidP="004B474A">
            <w:pPr>
              <w:tabs>
                <w:tab w:val="left" w:pos="1365"/>
              </w:tabs>
            </w:pP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885FC0" w14:textId="77777777" w:rsidR="000F66E8" w:rsidRDefault="000F66E8" w:rsidP="0020505E">
            <w:pPr>
              <w:tabs>
                <w:tab w:val="left" w:pos="1365"/>
              </w:tabs>
            </w:pPr>
            <w:r>
              <w:t>……………</w:t>
            </w:r>
          </w:p>
          <w:p w14:paraId="6507D45A" w14:textId="77777777" w:rsidR="000F66E8" w:rsidRDefault="000F66E8" w:rsidP="004B474A">
            <w:pPr>
              <w:tabs>
                <w:tab w:val="left" w:pos="1365"/>
              </w:tabs>
            </w:pPr>
          </w:p>
        </w:tc>
      </w:tr>
      <w:tr w:rsidR="004B474A" w14:paraId="036E5C20" w14:textId="77777777" w:rsidTr="00F9707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ED3B08" w14:textId="214EE8E0" w:rsidR="004B474A" w:rsidRDefault="009D30C4" w:rsidP="004B474A">
            <w:pPr>
              <w:tabs>
                <w:tab w:val="left" w:pos="1365"/>
              </w:tabs>
            </w:pPr>
            <w:r>
              <w:t>c</w:t>
            </w:r>
            <w:r w:rsidR="001974B5">
              <w:t>onseguito presso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80E3DC" w14:textId="77777777" w:rsidR="001974B5" w:rsidRDefault="001974B5" w:rsidP="004B474A">
            <w:pPr>
              <w:tabs>
                <w:tab w:val="left" w:pos="1365"/>
              </w:tabs>
            </w:pPr>
            <w:r>
              <w:t>……………</w:t>
            </w:r>
          </w:p>
          <w:p w14:paraId="68FE6B7C" w14:textId="1C3BFB93" w:rsidR="001974B5" w:rsidRDefault="001974B5" w:rsidP="004B474A">
            <w:pPr>
              <w:tabs>
                <w:tab w:val="left" w:pos="1365"/>
              </w:tabs>
            </w:pPr>
          </w:p>
        </w:tc>
      </w:tr>
      <w:tr w:rsidR="004B474A" w14:paraId="2FF81222" w14:textId="77777777" w:rsidTr="00F9707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D0F691" w14:textId="71DCD1B5" w:rsidR="004B474A" w:rsidRDefault="001974B5" w:rsidP="004B474A">
            <w:pPr>
              <w:tabs>
                <w:tab w:val="left" w:pos="1365"/>
              </w:tabs>
            </w:pPr>
            <w:r>
              <w:t>data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DB26191" w14:textId="77777777" w:rsidR="004B474A" w:rsidRDefault="001974B5" w:rsidP="004B474A">
            <w:pPr>
              <w:tabs>
                <w:tab w:val="left" w:pos="1365"/>
              </w:tabs>
            </w:pPr>
            <w:r>
              <w:t>……………</w:t>
            </w:r>
          </w:p>
          <w:p w14:paraId="5CEA9F8F" w14:textId="442F0288" w:rsidR="001974B5" w:rsidRDefault="001974B5" w:rsidP="004B474A">
            <w:pPr>
              <w:tabs>
                <w:tab w:val="left" w:pos="1365"/>
              </w:tabs>
            </w:pPr>
          </w:p>
        </w:tc>
      </w:tr>
    </w:tbl>
    <w:p w14:paraId="23932448" w14:textId="77777777" w:rsidR="00202F20" w:rsidRDefault="00202F20" w:rsidP="00202F20"/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5245"/>
      </w:tblGrid>
      <w:tr w:rsidR="009D30C4" w:rsidRPr="009D30C4" w14:paraId="72B08BFF" w14:textId="77777777" w:rsidTr="00F97077">
        <w:tc>
          <w:tcPr>
            <w:tcW w:w="98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96D685" w14:textId="79294EEE" w:rsidR="009D30C4" w:rsidRPr="009D30C4" w:rsidRDefault="009D30C4" w:rsidP="009D30C4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Dottorato di ricerca</w:t>
            </w:r>
            <w:r w:rsidRPr="009D3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D30C4" w14:paraId="66706C01" w14:textId="77777777" w:rsidTr="00F9707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F7B41D" w14:textId="723B8ED6" w:rsidR="009D30C4" w:rsidRPr="00253ED9" w:rsidRDefault="009D30C4" w:rsidP="009D30C4">
            <w:pPr>
              <w:tabs>
                <w:tab w:val="left" w:pos="1365"/>
              </w:tabs>
            </w:pPr>
            <w:r w:rsidRPr="00253ED9">
              <w:rPr>
                <w:iCs/>
              </w:rPr>
              <w:t>denominazione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C5ADC1" w14:textId="77777777" w:rsidR="009D30C4" w:rsidRDefault="009D30C4" w:rsidP="00A22F05">
            <w:pPr>
              <w:tabs>
                <w:tab w:val="left" w:pos="1365"/>
              </w:tabs>
            </w:pPr>
            <w:r>
              <w:t>……………</w:t>
            </w:r>
          </w:p>
          <w:p w14:paraId="70A78A45" w14:textId="77777777" w:rsidR="009D30C4" w:rsidRDefault="009D30C4" w:rsidP="00A22F05">
            <w:pPr>
              <w:tabs>
                <w:tab w:val="left" w:pos="1365"/>
              </w:tabs>
            </w:pPr>
          </w:p>
        </w:tc>
      </w:tr>
      <w:tr w:rsidR="009D30C4" w14:paraId="3775E221" w14:textId="77777777" w:rsidTr="00F9707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EC54C8" w14:textId="1FFFD76A" w:rsidR="009D30C4" w:rsidRDefault="009D30C4" w:rsidP="00A22F05">
            <w:pPr>
              <w:tabs>
                <w:tab w:val="left" w:pos="1365"/>
              </w:tabs>
            </w:pPr>
            <w:r>
              <w:lastRenderedPageBreak/>
              <w:t>conseguito presso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27D3E24" w14:textId="77777777" w:rsidR="009D30C4" w:rsidRDefault="009D30C4" w:rsidP="00A22F05">
            <w:pPr>
              <w:tabs>
                <w:tab w:val="left" w:pos="1365"/>
              </w:tabs>
            </w:pPr>
            <w:r>
              <w:t>……………</w:t>
            </w:r>
          </w:p>
          <w:p w14:paraId="79C5E1D7" w14:textId="77777777" w:rsidR="009D30C4" w:rsidRDefault="009D30C4" w:rsidP="00A22F05">
            <w:pPr>
              <w:tabs>
                <w:tab w:val="left" w:pos="1365"/>
              </w:tabs>
            </w:pPr>
          </w:p>
        </w:tc>
      </w:tr>
      <w:tr w:rsidR="006944BD" w14:paraId="0E7D4A7B" w14:textId="77777777" w:rsidTr="006944BD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8A2221F" w14:textId="77777777" w:rsidR="006944BD" w:rsidRDefault="006944BD" w:rsidP="0020505E">
            <w:pPr>
              <w:tabs>
                <w:tab w:val="left" w:pos="1365"/>
              </w:tabs>
            </w:pPr>
            <w:r>
              <w:t>data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03C04D" w14:textId="77777777" w:rsidR="006944BD" w:rsidRDefault="006944BD" w:rsidP="0020505E">
            <w:pPr>
              <w:tabs>
                <w:tab w:val="left" w:pos="1365"/>
              </w:tabs>
            </w:pPr>
            <w:r>
              <w:t>……………</w:t>
            </w:r>
          </w:p>
          <w:p w14:paraId="0DF516ED" w14:textId="77777777" w:rsidR="006944BD" w:rsidRDefault="006944BD" w:rsidP="0020505E">
            <w:pPr>
              <w:tabs>
                <w:tab w:val="left" w:pos="1365"/>
              </w:tabs>
            </w:pPr>
          </w:p>
        </w:tc>
      </w:tr>
    </w:tbl>
    <w:p w14:paraId="7E1C347D" w14:textId="77777777" w:rsidR="009D30C4" w:rsidRDefault="009D30C4" w:rsidP="00202F20"/>
    <w:p w14:paraId="675EABB2" w14:textId="77777777" w:rsidR="00181A26" w:rsidRDefault="00181A26" w:rsidP="00202F20"/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5245"/>
      </w:tblGrid>
      <w:tr w:rsidR="00253ED9" w:rsidRPr="009D30C4" w14:paraId="0129369F" w14:textId="77777777" w:rsidTr="00F97077">
        <w:tc>
          <w:tcPr>
            <w:tcW w:w="98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226929" w14:textId="4DEF0C32" w:rsidR="00253ED9" w:rsidRPr="009D30C4" w:rsidRDefault="00253ED9" w:rsidP="00A22F05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Abilitazione</w:t>
            </w:r>
            <w:r w:rsidRPr="009D30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53ED9" w14:paraId="1DD85C52" w14:textId="77777777" w:rsidTr="00F9707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211461" w14:textId="1940C2B1" w:rsidR="00253ED9" w:rsidRPr="00253ED9" w:rsidRDefault="00253ED9" w:rsidP="00A22F05">
            <w:pPr>
              <w:tabs>
                <w:tab w:val="left" w:pos="1365"/>
              </w:tabs>
            </w:pPr>
            <w:r w:rsidRPr="00253ED9">
              <w:rPr>
                <w:iCs/>
              </w:rPr>
              <w:t>professione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117A3F0" w14:textId="77777777" w:rsidR="00253ED9" w:rsidRDefault="00253ED9" w:rsidP="00A22F05">
            <w:pPr>
              <w:tabs>
                <w:tab w:val="left" w:pos="1365"/>
              </w:tabs>
            </w:pPr>
            <w:r>
              <w:t>……………</w:t>
            </w:r>
          </w:p>
          <w:p w14:paraId="02F8CCE0" w14:textId="77777777" w:rsidR="00253ED9" w:rsidRDefault="00253ED9" w:rsidP="00A22F05">
            <w:pPr>
              <w:tabs>
                <w:tab w:val="left" w:pos="1365"/>
              </w:tabs>
            </w:pPr>
          </w:p>
        </w:tc>
      </w:tr>
      <w:tr w:rsidR="00253ED9" w14:paraId="70014B8A" w14:textId="77777777" w:rsidTr="00F9707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5A8032" w14:textId="2B90EF5D" w:rsidR="00253ED9" w:rsidRDefault="00253ED9" w:rsidP="00A22F05">
            <w:pPr>
              <w:tabs>
                <w:tab w:val="left" w:pos="1365"/>
              </w:tabs>
            </w:pPr>
            <w:r>
              <w:t>conseguita presso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F4A8CC" w14:textId="77777777" w:rsidR="00253ED9" w:rsidRDefault="00253ED9" w:rsidP="00A22F05">
            <w:pPr>
              <w:tabs>
                <w:tab w:val="left" w:pos="1365"/>
              </w:tabs>
            </w:pPr>
            <w:r>
              <w:t>……………</w:t>
            </w:r>
          </w:p>
          <w:p w14:paraId="16FC8183" w14:textId="77777777" w:rsidR="00253ED9" w:rsidRDefault="00253ED9" w:rsidP="00A22F05">
            <w:pPr>
              <w:tabs>
                <w:tab w:val="left" w:pos="1365"/>
              </w:tabs>
            </w:pPr>
          </w:p>
        </w:tc>
      </w:tr>
    </w:tbl>
    <w:p w14:paraId="2A9D1015" w14:textId="77777777" w:rsidR="00836098" w:rsidRDefault="00836098" w:rsidP="00202F20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6E36BC85" w14:textId="439E3081" w:rsidR="00202F20" w:rsidRPr="004726AE" w:rsidRDefault="004726AE" w:rsidP="004726A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  <w:r w:rsidRPr="004726AE">
        <w:rPr>
          <w:rFonts w:ascii="Times New Roman" w:hAnsi="Times New Roman" w:cs="Times New Roman"/>
          <w:iCs/>
          <w:u w:val="single"/>
        </w:rPr>
        <w:t xml:space="preserve">Il/La sottoscritta/o dichiara, altresì, di avere le seguenti </w:t>
      </w:r>
      <w:r w:rsidRPr="004726AE">
        <w:rPr>
          <w:rFonts w:ascii="Times New Roman" w:hAnsi="Times New Roman" w:cs="Times New Roman"/>
          <w:b/>
          <w:i/>
          <w:iCs/>
          <w:u w:val="single"/>
        </w:rPr>
        <w:t>e</w:t>
      </w:r>
      <w:r w:rsidR="00836098" w:rsidRPr="004726AE">
        <w:rPr>
          <w:rFonts w:ascii="Times New Roman" w:hAnsi="Times New Roman" w:cs="Times New Roman"/>
          <w:b/>
          <w:i/>
          <w:iCs/>
          <w:u w:val="single"/>
        </w:rPr>
        <w:t>sperienze di lavoro</w:t>
      </w:r>
      <w:r w:rsidR="00836098" w:rsidRPr="004726AE">
        <w:rPr>
          <w:rFonts w:ascii="Times New Roman" w:hAnsi="Times New Roman" w:cs="Times New Roman"/>
          <w:iCs/>
          <w:u w:val="single"/>
        </w:rPr>
        <w:t xml:space="preserve"> (anche non continuative)</w:t>
      </w:r>
      <w:r w:rsidRPr="004726AE">
        <w:rPr>
          <w:rFonts w:ascii="Times New Roman" w:hAnsi="Times New Roman" w:cs="Times New Roman"/>
          <w:iCs/>
          <w:u w:val="single"/>
        </w:rPr>
        <w:t>:</w:t>
      </w:r>
    </w:p>
    <w:p w14:paraId="02BB16C2" w14:textId="1CD9B668" w:rsidR="00836098" w:rsidRDefault="00836098" w:rsidP="005A3860">
      <w:pPr>
        <w:tabs>
          <w:tab w:val="left" w:pos="1365"/>
        </w:tabs>
        <w:rPr>
          <w:b/>
          <w:iCs/>
          <w:u w:val="single"/>
        </w:rPr>
      </w:pPr>
    </w:p>
    <w:p w14:paraId="34EBF375" w14:textId="77777777" w:rsidR="0020505E" w:rsidRDefault="0020505E" w:rsidP="005A3860">
      <w:pPr>
        <w:tabs>
          <w:tab w:val="left" w:pos="1365"/>
        </w:tabs>
        <w:rPr>
          <w:b/>
          <w:iCs/>
          <w:u w:val="single"/>
        </w:rPr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5245"/>
      </w:tblGrid>
      <w:tr w:rsidR="00584BDB" w:rsidRPr="009D30C4" w14:paraId="5065BDE9" w14:textId="77777777" w:rsidTr="00F97077">
        <w:tc>
          <w:tcPr>
            <w:tcW w:w="98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DD1458B" w14:textId="7A3A074C" w:rsidR="00584BDB" w:rsidRPr="009D30C4" w:rsidRDefault="00584BDB" w:rsidP="00581073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jc w:val="both"/>
              <w:rPr>
                <w:i/>
              </w:rPr>
            </w:pPr>
            <w:r w:rsidRPr="00E434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Esperienza </w:t>
            </w:r>
            <w:r w:rsidR="005810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nell’amministrazione e</w:t>
            </w:r>
            <w:r w:rsidRPr="00584B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rendicontazione di progetti finanziati con Fondi </w:t>
            </w:r>
            <w:r w:rsidR="00040F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PSR/LEADER</w:t>
            </w:r>
            <w:r w:rsidR="005810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in qualità di responsabile amministrativo e finanziario</w:t>
            </w:r>
            <w:r w:rsidR="009E15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nel periodo 2007/2013</w:t>
            </w:r>
          </w:p>
        </w:tc>
      </w:tr>
      <w:tr w:rsidR="00584BDB" w14:paraId="5B3121E6" w14:textId="77777777" w:rsidTr="00F9707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337A5E" w14:textId="77777777" w:rsidR="00584BDB" w:rsidRPr="00253ED9" w:rsidRDefault="00584BDB" w:rsidP="00A22F05">
            <w:pPr>
              <w:tabs>
                <w:tab w:val="left" w:pos="1365"/>
              </w:tabs>
            </w:pPr>
            <w:r>
              <w:rPr>
                <w:iCs/>
              </w:rPr>
              <w:t>datore di lavoro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EA6979" w14:textId="77777777" w:rsidR="00584BDB" w:rsidRDefault="00584BDB" w:rsidP="00A22F05">
            <w:pPr>
              <w:tabs>
                <w:tab w:val="left" w:pos="1365"/>
              </w:tabs>
            </w:pPr>
            <w:r>
              <w:t>……………</w:t>
            </w:r>
          </w:p>
          <w:p w14:paraId="62DD346D" w14:textId="77777777" w:rsidR="00584BDB" w:rsidRDefault="00584BDB" w:rsidP="00A22F05">
            <w:pPr>
              <w:tabs>
                <w:tab w:val="left" w:pos="1365"/>
              </w:tabs>
            </w:pPr>
          </w:p>
        </w:tc>
      </w:tr>
      <w:tr w:rsidR="00584BDB" w14:paraId="038ABD07" w14:textId="77777777" w:rsidTr="00F9707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4C8482" w14:textId="77777777" w:rsidR="00584BDB" w:rsidRDefault="00584BDB" w:rsidP="00A22F05">
            <w:pPr>
              <w:tabs>
                <w:tab w:val="left" w:pos="1365"/>
              </w:tabs>
            </w:pPr>
            <w:r>
              <w:t>periodo temporale di riferimento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1403F5" w14:textId="5E49165E" w:rsidR="00584BDB" w:rsidRDefault="00584BDB" w:rsidP="00A22F05">
            <w:pPr>
              <w:tabs>
                <w:tab w:val="left" w:pos="1365"/>
              </w:tabs>
            </w:pPr>
            <w:r>
              <w:t>……………</w:t>
            </w:r>
          </w:p>
          <w:p w14:paraId="66E89436" w14:textId="77777777" w:rsidR="00584BDB" w:rsidRDefault="00584BDB" w:rsidP="00A22F05">
            <w:pPr>
              <w:tabs>
                <w:tab w:val="left" w:pos="1365"/>
              </w:tabs>
            </w:pPr>
          </w:p>
        </w:tc>
      </w:tr>
    </w:tbl>
    <w:p w14:paraId="14C1B268" w14:textId="77777777" w:rsidR="00E711DD" w:rsidRDefault="00E711DD" w:rsidP="00E711DD">
      <w:pPr>
        <w:tabs>
          <w:tab w:val="left" w:pos="1365"/>
        </w:tabs>
        <w:rPr>
          <w:b/>
          <w:iCs/>
          <w:u w:val="single"/>
        </w:rPr>
      </w:pPr>
      <w:r>
        <w:rPr>
          <w:i/>
        </w:rPr>
        <w:t>N.B. Aggiungere le tabelle necessarie ad inserire ogni esperienza che si ritiene di dover riportare</w:t>
      </w:r>
    </w:p>
    <w:p w14:paraId="5E64C0A7" w14:textId="77777777" w:rsidR="00836098" w:rsidRDefault="00836098" w:rsidP="00202F20">
      <w:pPr>
        <w:pStyle w:val="Default"/>
        <w:rPr>
          <w:rFonts w:ascii="Times New Roman" w:hAnsi="Times New Roman" w:cs="Times New Roman"/>
          <w:b/>
          <w:iCs/>
          <w:u w:val="single"/>
        </w:rPr>
      </w:pPr>
    </w:p>
    <w:p w14:paraId="5A3FBF01" w14:textId="77777777" w:rsidR="00836098" w:rsidRDefault="00836098" w:rsidP="00202F20">
      <w:pPr>
        <w:pStyle w:val="Default"/>
        <w:rPr>
          <w:rFonts w:ascii="Times New Roman" w:hAnsi="Times New Roman" w:cs="Times New Roman"/>
          <w:b/>
          <w:iCs/>
          <w:u w:val="single"/>
        </w:rPr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5245"/>
      </w:tblGrid>
      <w:tr w:rsidR="00F97077" w:rsidRPr="009D30C4" w14:paraId="65C33B0C" w14:textId="77777777" w:rsidTr="00F97077">
        <w:tc>
          <w:tcPr>
            <w:tcW w:w="98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0DE2D1" w14:textId="296196C9" w:rsidR="00F97077" w:rsidRPr="009D30C4" w:rsidRDefault="00F97077" w:rsidP="002C511C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jc w:val="both"/>
              <w:rPr>
                <w:i/>
              </w:rPr>
            </w:pPr>
            <w:r w:rsidRPr="00E434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Esperienza </w:t>
            </w:r>
            <w:r w:rsidR="002C5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maturata nell’ambito</w:t>
            </w:r>
            <w:r w:rsidRPr="00F970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 interventi cofinanziati con risorse regionali, nazionali o comunitarie</w:t>
            </w:r>
          </w:p>
        </w:tc>
      </w:tr>
      <w:tr w:rsidR="002733BF" w14:paraId="74549274" w14:textId="77777777" w:rsidTr="00F9707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97F9A6B" w14:textId="77777777" w:rsidR="002733BF" w:rsidRDefault="002733BF" w:rsidP="00A22F05">
            <w:pPr>
              <w:tabs>
                <w:tab w:val="left" w:pos="1365"/>
              </w:tabs>
              <w:rPr>
                <w:iCs/>
              </w:rPr>
            </w:pPr>
            <w:r>
              <w:rPr>
                <w:iCs/>
              </w:rPr>
              <w:t>denominazione incarico</w:t>
            </w:r>
          </w:p>
          <w:p w14:paraId="2F1F5DE2" w14:textId="2DFE8D4D" w:rsidR="002733BF" w:rsidRDefault="002733BF" w:rsidP="00A22F05">
            <w:pPr>
              <w:tabs>
                <w:tab w:val="left" w:pos="1365"/>
              </w:tabs>
              <w:rPr>
                <w:iCs/>
              </w:rPr>
            </w:pP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2A9AB0" w14:textId="77777777" w:rsidR="002733BF" w:rsidRDefault="002733BF" w:rsidP="0020505E">
            <w:pPr>
              <w:tabs>
                <w:tab w:val="left" w:pos="1365"/>
              </w:tabs>
            </w:pPr>
            <w:r>
              <w:t>……………</w:t>
            </w:r>
          </w:p>
          <w:p w14:paraId="61617F11" w14:textId="77777777" w:rsidR="002733BF" w:rsidRDefault="002733BF" w:rsidP="00A22F05">
            <w:pPr>
              <w:tabs>
                <w:tab w:val="left" w:pos="1365"/>
              </w:tabs>
            </w:pPr>
          </w:p>
        </w:tc>
      </w:tr>
      <w:tr w:rsidR="002733BF" w14:paraId="0C79D1F3" w14:textId="77777777" w:rsidTr="00F9707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BD345F" w14:textId="77777777" w:rsidR="002733BF" w:rsidRPr="00253ED9" w:rsidRDefault="002733BF" w:rsidP="00A22F05">
            <w:pPr>
              <w:tabs>
                <w:tab w:val="left" w:pos="1365"/>
              </w:tabs>
            </w:pPr>
            <w:r>
              <w:rPr>
                <w:iCs/>
              </w:rPr>
              <w:t>datore di lavoro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8EE167" w14:textId="77777777" w:rsidR="002733BF" w:rsidRDefault="002733BF" w:rsidP="00A22F05">
            <w:pPr>
              <w:tabs>
                <w:tab w:val="left" w:pos="1365"/>
              </w:tabs>
            </w:pPr>
            <w:r>
              <w:t>……………</w:t>
            </w:r>
          </w:p>
          <w:p w14:paraId="3A69EB6F" w14:textId="77777777" w:rsidR="002733BF" w:rsidRDefault="002733BF" w:rsidP="00A22F05">
            <w:pPr>
              <w:tabs>
                <w:tab w:val="left" w:pos="1365"/>
              </w:tabs>
            </w:pPr>
          </w:p>
        </w:tc>
      </w:tr>
      <w:tr w:rsidR="002733BF" w14:paraId="51D84C9D" w14:textId="77777777" w:rsidTr="00F9707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8B6D44" w14:textId="77777777" w:rsidR="002733BF" w:rsidRDefault="002733BF" w:rsidP="00A22F05">
            <w:pPr>
              <w:tabs>
                <w:tab w:val="left" w:pos="1365"/>
              </w:tabs>
            </w:pPr>
            <w:r>
              <w:t>periodo temporale di riferimento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555883" w14:textId="54E50C91" w:rsidR="002733BF" w:rsidRDefault="002733BF" w:rsidP="00A22F05">
            <w:pPr>
              <w:tabs>
                <w:tab w:val="left" w:pos="1365"/>
              </w:tabs>
            </w:pPr>
            <w:r>
              <w:t>……………</w:t>
            </w:r>
          </w:p>
          <w:p w14:paraId="31317813" w14:textId="77777777" w:rsidR="002733BF" w:rsidRDefault="002733BF" w:rsidP="00A22F05">
            <w:pPr>
              <w:tabs>
                <w:tab w:val="left" w:pos="1365"/>
              </w:tabs>
            </w:pPr>
          </w:p>
        </w:tc>
      </w:tr>
    </w:tbl>
    <w:p w14:paraId="72000976" w14:textId="052848E1" w:rsidR="00F97077" w:rsidRDefault="00F97077" w:rsidP="00F97077">
      <w:pPr>
        <w:tabs>
          <w:tab w:val="left" w:pos="1365"/>
        </w:tabs>
        <w:rPr>
          <w:i/>
        </w:rPr>
      </w:pPr>
      <w:r>
        <w:rPr>
          <w:i/>
        </w:rPr>
        <w:t>N.B. Aggiungere le tabelle necessarie ad inserire ogni esperienza che si ritiene di dover riportare</w:t>
      </w:r>
    </w:p>
    <w:p w14:paraId="3707D787" w14:textId="77777777" w:rsidR="00267613" w:rsidRDefault="00267613" w:rsidP="00F97077">
      <w:pPr>
        <w:tabs>
          <w:tab w:val="left" w:pos="1365"/>
        </w:tabs>
        <w:rPr>
          <w:b/>
          <w:iCs/>
          <w:u w:val="single"/>
        </w:rPr>
      </w:pPr>
    </w:p>
    <w:p w14:paraId="2E591D5B" w14:textId="77777777" w:rsidR="001E742D" w:rsidRDefault="001E742D" w:rsidP="00F97077">
      <w:pPr>
        <w:tabs>
          <w:tab w:val="left" w:pos="1365"/>
        </w:tabs>
        <w:rPr>
          <w:b/>
          <w:iCs/>
          <w:u w:val="single"/>
        </w:rPr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5245"/>
      </w:tblGrid>
      <w:tr w:rsidR="00267613" w:rsidRPr="009D30C4" w14:paraId="5C2E5017" w14:textId="77777777" w:rsidTr="0020505E">
        <w:tc>
          <w:tcPr>
            <w:tcW w:w="98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66E364" w14:textId="2BC7F7D0" w:rsidR="00267613" w:rsidRPr="009D30C4" w:rsidRDefault="00E91380" w:rsidP="001E742D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jc w:val="both"/>
              <w:rPr>
                <w:i/>
              </w:rPr>
            </w:pPr>
            <w:r w:rsidRPr="00E913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Esperienza maturata in progetti di cooperazione interterritoriale e transnazionale, finanziati nell’ambito della programmazione comunitaria 2007/2013</w:t>
            </w:r>
          </w:p>
        </w:tc>
      </w:tr>
      <w:tr w:rsidR="002B48D5" w14:paraId="76A1441B" w14:textId="77777777" w:rsidTr="0020505E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C77FCF" w14:textId="77777777" w:rsidR="002B48D5" w:rsidRDefault="002B48D5" w:rsidP="0020505E">
            <w:pPr>
              <w:tabs>
                <w:tab w:val="left" w:pos="1365"/>
              </w:tabs>
              <w:rPr>
                <w:iCs/>
              </w:rPr>
            </w:pPr>
            <w:r>
              <w:rPr>
                <w:iCs/>
              </w:rPr>
              <w:t>denominazione incarico</w:t>
            </w:r>
          </w:p>
          <w:p w14:paraId="4F37A7D3" w14:textId="77777777" w:rsidR="002B48D5" w:rsidRDefault="002B48D5" w:rsidP="0020505E">
            <w:pPr>
              <w:tabs>
                <w:tab w:val="left" w:pos="1365"/>
              </w:tabs>
              <w:rPr>
                <w:iCs/>
              </w:rPr>
            </w:pP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E7F191F" w14:textId="77777777" w:rsidR="002B48D5" w:rsidRDefault="002B48D5" w:rsidP="0020505E">
            <w:pPr>
              <w:tabs>
                <w:tab w:val="left" w:pos="1365"/>
              </w:tabs>
            </w:pPr>
            <w:r>
              <w:t>……………</w:t>
            </w:r>
          </w:p>
          <w:p w14:paraId="252E272A" w14:textId="77777777" w:rsidR="002B48D5" w:rsidRDefault="002B48D5" w:rsidP="0020505E">
            <w:pPr>
              <w:tabs>
                <w:tab w:val="left" w:pos="1365"/>
              </w:tabs>
            </w:pPr>
          </w:p>
        </w:tc>
      </w:tr>
      <w:tr w:rsidR="00267613" w14:paraId="488E6B32" w14:textId="77777777" w:rsidTr="0020505E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C3573F" w14:textId="77777777" w:rsidR="00267613" w:rsidRPr="00253ED9" w:rsidRDefault="00267613" w:rsidP="0020505E">
            <w:pPr>
              <w:tabs>
                <w:tab w:val="left" w:pos="1365"/>
              </w:tabs>
            </w:pPr>
            <w:r>
              <w:rPr>
                <w:iCs/>
              </w:rPr>
              <w:t>datore di lavoro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F70460" w14:textId="77777777" w:rsidR="00267613" w:rsidRDefault="00267613" w:rsidP="0020505E">
            <w:pPr>
              <w:tabs>
                <w:tab w:val="left" w:pos="1365"/>
              </w:tabs>
            </w:pPr>
            <w:r>
              <w:t>……………</w:t>
            </w:r>
          </w:p>
          <w:p w14:paraId="6E6F8D58" w14:textId="77777777" w:rsidR="00267613" w:rsidRDefault="00267613" w:rsidP="0020505E">
            <w:pPr>
              <w:tabs>
                <w:tab w:val="left" w:pos="1365"/>
              </w:tabs>
            </w:pPr>
          </w:p>
        </w:tc>
      </w:tr>
      <w:tr w:rsidR="00267613" w14:paraId="76625FF3" w14:textId="77777777" w:rsidTr="0020505E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B32B51" w14:textId="77777777" w:rsidR="00267613" w:rsidRDefault="00267613" w:rsidP="0020505E">
            <w:pPr>
              <w:tabs>
                <w:tab w:val="left" w:pos="1365"/>
              </w:tabs>
            </w:pPr>
            <w:r>
              <w:t>periodo temporale di riferimento</w:t>
            </w: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FCF2B6" w14:textId="318F5DD2" w:rsidR="00267613" w:rsidRDefault="00267613" w:rsidP="0020505E">
            <w:pPr>
              <w:tabs>
                <w:tab w:val="left" w:pos="1365"/>
              </w:tabs>
            </w:pPr>
            <w:r>
              <w:t>……………</w:t>
            </w:r>
          </w:p>
          <w:p w14:paraId="3DF836FD" w14:textId="77777777" w:rsidR="00267613" w:rsidRDefault="00267613" w:rsidP="0020505E">
            <w:pPr>
              <w:tabs>
                <w:tab w:val="left" w:pos="1365"/>
              </w:tabs>
            </w:pPr>
          </w:p>
        </w:tc>
      </w:tr>
    </w:tbl>
    <w:p w14:paraId="78E0507B" w14:textId="3E8DC815" w:rsidR="000979B4" w:rsidRDefault="00196C66" w:rsidP="00584BDB">
      <w:pPr>
        <w:pStyle w:val="Paragrafoelenco"/>
        <w:spacing w:line="360" w:lineRule="auto"/>
        <w:ind w:left="0"/>
        <w:jc w:val="both"/>
      </w:pPr>
      <w:r>
        <w:rPr>
          <w:i/>
        </w:rPr>
        <w:t>N.B. Aggiungere le tabelle necessarie ad inserire ogni esperienza che si ritiene di dover riportare</w:t>
      </w:r>
    </w:p>
    <w:p w14:paraId="59340BC2" w14:textId="38EB914D" w:rsidR="000F0FAF" w:rsidRDefault="000F0FAF" w:rsidP="00685BAB">
      <w:pPr>
        <w:tabs>
          <w:tab w:val="center" w:pos="1134"/>
          <w:tab w:val="left" w:pos="1418"/>
          <w:tab w:val="left" w:pos="1701"/>
          <w:tab w:val="left" w:pos="8080"/>
        </w:tabs>
        <w:ind w:firstLine="4536"/>
        <w:jc w:val="both"/>
      </w:pPr>
      <w:r>
        <w:rPr>
          <w:sz w:val="22"/>
          <w:szCs w:val="22"/>
        </w:rPr>
        <w:t>_________________________________________</w:t>
      </w:r>
      <w:r w:rsidR="00685BAB">
        <w:rPr>
          <w:sz w:val="22"/>
          <w:szCs w:val="22"/>
        </w:rPr>
        <w:t>___</w:t>
      </w:r>
      <w:r w:rsidR="00A36688">
        <w:rPr>
          <w:sz w:val="22"/>
          <w:szCs w:val="22"/>
        </w:rPr>
        <w:t>__</w:t>
      </w:r>
    </w:p>
    <w:p w14:paraId="36305C6C" w14:textId="39BF853F" w:rsidR="009D38F1" w:rsidRPr="009A24C6" w:rsidRDefault="000F0FAF" w:rsidP="009A24C6">
      <w:pPr>
        <w:tabs>
          <w:tab w:val="center" w:pos="1134"/>
          <w:tab w:val="left" w:pos="1418"/>
          <w:tab w:val="left" w:pos="1701"/>
          <w:tab w:val="left" w:pos="8080"/>
        </w:tabs>
        <w:ind w:firstLine="3827"/>
        <w:jc w:val="center"/>
      </w:pPr>
      <w:r w:rsidRPr="00CE0D44">
        <w:t xml:space="preserve">          </w:t>
      </w:r>
      <w:r>
        <w:t>(</w:t>
      </w:r>
      <w:r>
        <w:rPr>
          <w:sz w:val="16"/>
          <w:szCs w:val="16"/>
        </w:rPr>
        <w:t>sottoscritta ai sensi dell'art. 38 del D.P.R. n. 445 del 28 dicembre 2000</w:t>
      </w:r>
      <w:r>
        <w:t>)</w:t>
      </w:r>
      <w:r>
        <w:tab/>
      </w:r>
    </w:p>
    <w:sectPr w:rsidR="009D38F1" w:rsidRPr="009A24C6" w:rsidSect="00D62296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E878E" w14:textId="77777777" w:rsidR="0020505E" w:rsidRDefault="0020505E" w:rsidP="00960F94">
      <w:r>
        <w:separator/>
      </w:r>
    </w:p>
  </w:endnote>
  <w:endnote w:type="continuationSeparator" w:id="0">
    <w:p w14:paraId="7C092870" w14:textId="77777777" w:rsidR="0020505E" w:rsidRDefault="0020505E" w:rsidP="009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nt42">
    <w:altName w:val="Times New Roman"/>
    <w:charset w:val="00"/>
    <w:family w:val="auto"/>
    <w:pitch w:val="variable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2A75" w14:textId="77777777" w:rsidR="0020505E" w:rsidRDefault="0020505E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E653D1" w14:textId="77777777" w:rsidR="0020505E" w:rsidRDefault="0020505E" w:rsidP="00E368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B8073" w14:textId="77777777" w:rsidR="0020505E" w:rsidRDefault="0020505E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33D8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6DA38EA" w14:textId="77777777" w:rsidR="0020505E" w:rsidRPr="00622425" w:rsidRDefault="0020505E" w:rsidP="00E36803">
    <w:pPr>
      <w:pStyle w:val="Pidipagina"/>
      <w:pBdr>
        <w:top w:val="single" w:sz="4" w:space="1" w:color="auto"/>
      </w:pBdr>
      <w:ind w:right="360"/>
      <w:jc w:val="center"/>
      <w:rPr>
        <w:rFonts w:asciiTheme="majorHAnsi" w:hAnsiTheme="majorHAnsi" w:cstheme="majorHAnsi"/>
        <w:i/>
        <w:sz w:val="20"/>
        <w:szCs w:val="20"/>
      </w:rPr>
    </w:pPr>
    <w:r w:rsidRPr="00622425">
      <w:rPr>
        <w:rFonts w:asciiTheme="majorHAnsi" w:hAnsiTheme="majorHAnsi" w:cstheme="majorHAnsi"/>
        <w:i/>
        <w:sz w:val="20"/>
        <w:szCs w:val="20"/>
      </w:rPr>
      <w:t>Gruppo di Azione Locale Metropoli Est</w:t>
    </w:r>
  </w:p>
  <w:p w14:paraId="782B046D" w14:textId="7025EB5E" w:rsidR="0020505E" w:rsidRDefault="0020505E" w:rsidP="006E3A8C">
    <w:pPr>
      <w:widowControl w:val="0"/>
      <w:tabs>
        <w:tab w:val="right" w:pos="8640"/>
      </w:tabs>
      <w:autoSpaceDE w:val="0"/>
      <w:autoSpaceDN w:val="0"/>
      <w:adjustRightInd w:val="0"/>
      <w:jc w:val="both"/>
      <w:rPr>
        <w:rFonts w:asciiTheme="majorHAnsi" w:hAnsiTheme="majorHAnsi" w:cstheme="majorHAnsi"/>
        <w:i/>
        <w:sz w:val="20"/>
        <w:szCs w:val="20"/>
      </w:rPr>
    </w:pPr>
    <w:r w:rsidRPr="00622425">
      <w:rPr>
        <w:rFonts w:asciiTheme="majorHAnsi" w:hAnsiTheme="majorHAnsi" w:cstheme="majorHAnsi"/>
        <w:i/>
        <w:sz w:val="20"/>
        <w:szCs w:val="20"/>
      </w:rPr>
      <w:t xml:space="preserve">Sede Legale: </w:t>
    </w:r>
    <w:r w:rsidRPr="006E3A8C">
      <w:rPr>
        <w:rFonts w:asciiTheme="majorHAnsi" w:hAnsiTheme="majorHAnsi" w:cstheme="majorHAnsi"/>
        <w:i/>
        <w:sz w:val="20"/>
        <w:szCs w:val="20"/>
      </w:rPr>
      <w:t>Litoranea S.P. 23 Aspra –S. Elia n.33</w:t>
    </w:r>
    <w:r>
      <w:rPr>
        <w:rFonts w:asciiTheme="majorHAnsi" w:hAnsiTheme="majorHAnsi" w:cstheme="majorHAnsi"/>
        <w:i/>
        <w:sz w:val="20"/>
        <w:szCs w:val="20"/>
      </w:rPr>
      <w:t xml:space="preserve">°, </w:t>
    </w:r>
    <w:r w:rsidRPr="00622425">
      <w:rPr>
        <w:rFonts w:asciiTheme="majorHAnsi" w:hAnsiTheme="majorHAnsi" w:cstheme="majorHAnsi"/>
        <w:i/>
        <w:sz w:val="20"/>
        <w:szCs w:val="20"/>
      </w:rPr>
      <w:t xml:space="preserve"> </w:t>
    </w:r>
    <w:r>
      <w:rPr>
        <w:rFonts w:asciiTheme="majorHAnsi" w:hAnsiTheme="majorHAnsi" w:cstheme="majorHAnsi"/>
        <w:i/>
        <w:sz w:val="20"/>
        <w:szCs w:val="20"/>
      </w:rPr>
      <w:t xml:space="preserve">Santa Flavia (PA) - </w:t>
    </w:r>
    <w:r w:rsidRPr="00622425">
      <w:rPr>
        <w:rFonts w:asciiTheme="majorHAnsi" w:hAnsiTheme="majorHAnsi" w:cstheme="majorHAnsi"/>
        <w:i/>
        <w:sz w:val="20"/>
        <w:szCs w:val="20"/>
      </w:rPr>
      <w:t>Tel. 091931206 P.IVA:  05970630827</w:t>
    </w:r>
  </w:p>
  <w:p w14:paraId="6CC647CA" w14:textId="50BA0C9E" w:rsidR="0020505E" w:rsidRPr="006E3A8C" w:rsidRDefault="0020505E" w:rsidP="006E3A8C">
    <w:pPr>
      <w:widowControl w:val="0"/>
      <w:tabs>
        <w:tab w:val="right" w:pos="8640"/>
      </w:tabs>
      <w:autoSpaceDE w:val="0"/>
      <w:autoSpaceDN w:val="0"/>
      <w:adjustRightInd w:val="0"/>
      <w:jc w:val="both"/>
      <w:rPr>
        <w:rFonts w:ascii="Futura" w:hAnsi="Futura" w:cs="Futura"/>
        <w:color w:val="365F91"/>
        <w:sz w:val="12"/>
        <w:szCs w:val="14"/>
      </w:rPr>
    </w:pPr>
    <w:r w:rsidRPr="00622425">
      <w:rPr>
        <w:rFonts w:asciiTheme="majorHAnsi" w:hAnsiTheme="majorHAnsi" w:cstheme="majorHAnsi"/>
        <w:i/>
        <w:sz w:val="20"/>
        <w:szCs w:val="20"/>
      </w:rPr>
      <w:t xml:space="preserve">E mail: </w:t>
    </w:r>
    <w:hyperlink r:id="rId1" w:history="1">
      <w:r w:rsidRPr="00622425">
        <w:rPr>
          <w:rFonts w:asciiTheme="majorHAnsi" w:hAnsiTheme="majorHAnsi" w:cstheme="majorHAnsi"/>
          <w:i/>
          <w:sz w:val="20"/>
          <w:szCs w:val="20"/>
        </w:rPr>
        <w:t>direzione@galmetropoliest.org</w:t>
      </w:r>
    </w:hyperlink>
    <w:r w:rsidRPr="00622425">
      <w:rPr>
        <w:rFonts w:asciiTheme="majorHAnsi" w:hAnsiTheme="majorHAnsi" w:cstheme="majorHAnsi"/>
        <w:i/>
        <w:sz w:val="20"/>
        <w:szCs w:val="20"/>
      </w:rPr>
      <w:t xml:space="preserve"> – S</w:t>
    </w:r>
    <w:r>
      <w:rPr>
        <w:rFonts w:asciiTheme="majorHAnsi" w:hAnsiTheme="majorHAnsi" w:cstheme="majorHAnsi"/>
        <w:i/>
        <w:sz w:val="20"/>
        <w:szCs w:val="20"/>
      </w:rPr>
      <w:t>ito Web: www.galmetropoliest.com</w:t>
    </w:r>
  </w:p>
  <w:p w14:paraId="0DBD07F9" w14:textId="77777777" w:rsidR="0020505E" w:rsidRPr="009E722E" w:rsidRDefault="0020505E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74C09" w14:textId="77777777" w:rsidR="0020505E" w:rsidRDefault="0020505E" w:rsidP="00960F94">
      <w:r>
        <w:separator/>
      </w:r>
    </w:p>
  </w:footnote>
  <w:footnote w:type="continuationSeparator" w:id="0">
    <w:p w14:paraId="309881C5" w14:textId="77777777" w:rsidR="0020505E" w:rsidRDefault="0020505E" w:rsidP="00960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alias w:val="Titolo"/>
      <w:id w:val="77738743"/>
      <w:placeholder>
        <w:docPart w:val="E446588408DD4F10BE38333CD61BD2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0CB9B1" w14:textId="7B3730FA" w:rsidR="0020505E" w:rsidRPr="00960F94" w:rsidRDefault="0020505E" w:rsidP="00960F94">
        <w:pPr>
          <w:pStyle w:val="Intestazione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i/>
            <w:sz w:val="20"/>
            <w:szCs w:val="20"/>
          </w:rPr>
          <w:t>Allegato B) Elenco requisiti accademici e professionali</w:t>
        </w:r>
      </w:p>
    </w:sdtContent>
  </w:sdt>
  <w:p w14:paraId="633CA7CC" w14:textId="77777777" w:rsidR="0020505E" w:rsidRDefault="002050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8F585F"/>
    <w:multiLevelType w:val="hybridMultilevel"/>
    <w:tmpl w:val="7222E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67113"/>
    <w:multiLevelType w:val="hybridMultilevel"/>
    <w:tmpl w:val="902C663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2705EE"/>
    <w:multiLevelType w:val="hybridMultilevel"/>
    <w:tmpl w:val="A942E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F4473"/>
    <w:multiLevelType w:val="hybridMultilevel"/>
    <w:tmpl w:val="84BA4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879BC"/>
    <w:multiLevelType w:val="hybridMultilevel"/>
    <w:tmpl w:val="49048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8365D"/>
    <w:multiLevelType w:val="hybridMultilevel"/>
    <w:tmpl w:val="7E82A4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8DA1DB6"/>
    <w:multiLevelType w:val="hybridMultilevel"/>
    <w:tmpl w:val="06204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20"/>
    <w:rsid w:val="0002333D"/>
    <w:rsid w:val="00040F62"/>
    <w:rsid w:val="000460A4"/>
    <w:rsid w:val="00067DAD"/>
    <w:rsid w:val="0008170C"/>
    <w:rsid w:val="00090379"/>
    <w:rsid w:val="000979B4"/>
    <w:rsid w:val="000E6F4A"/>
    <w:rsid w:val="000F0FAF"/>
    <w:rsid w:val="000F66E8"/>
    <w:rsid w:val="00106244"/>
    <w:rsid w:val="00135415"/>
    <w:rsid w:val="00135E75"/>
    <w:rsid w:val="00143C35"/>
    <w:rsid w:val="00162457"/>
    <w:rsid w:val="00181A26"/>
    <w:rsid w:val="001853F0"/>
    <w:rsid w:val="00196C66"/>
    <w:rsid w:val="001974B5"/>
    <w:rsid w:val="001A56D2"/>
    <w:rsid w:val="001C4132"/>
    <w:rsid w:val="001E101E"/>
    <w:rsid w:val="001E742D"/>
    <w:rsid w:val="00202F20"/>
    <w:rsid w:val="0020505E"/>
    <w:rsid w:val="00205E98"/>
    <w:rsid w:val="00240872"/>
    <w:rsid w:val="00244E4A"/>
    <w:rsid w:val="00253ED9"/>
    <w:rsid w:val="00254C1D"/>
    <w:rsid w:val="00257B9A"/>
    <w:rsid w:val="00267613"/>
    <w:rsid w:val="002733BF"/>
    <w:rsid w:val="00294592"/>
    <w:rsid w:val="00296544"/>
    <w:rsid w:val="002B2371"/>
    <w:rsid w:val="002B48D5"/>
    <w:rsid w:val="002C511C"/>
    <w:rsid w:val="002E2A54"/>
    <w:rsid w:val="002E6176"/>
    <w:rsid w:val="00317395"/>
    <w:rsid w:val="003402A5"/>
    <w:rsid w:val="00347AC3"/>
    <w:rsid w:val="0039028D"/>
    <w:rsid w:val="003C442B"/>
    <w:rsid w:val="003F4DE5"/>
    <w:rsid w:val="00416D7F"/>
    <w:rsid w:val="004247F6"/>
    <w:rsid w:val="004250CE"/>
    <w:rsid w:val="0044640D"/>
    <w:rsid w:val="00462DAA"/>
    <w:rsid w:val="004726AE"/>
    <w:rsid w:val="00477E42"/>
    <w:rsid w:val="004A1879"/>
    <w:rsid w:val="004A691D"/>
    <w:rsid w:val="004B474A"/>
    <w:rsid w:val="004E00C4"/>
    <w:rsid w:val="004E501D"/>
    <w:rsid w:val="004F4F99"/>
    <w:rsid w:val="0050772E"/>
    <w:rsid w:val="00513CA8"/>
    <w:rsid w:val="005300C3"/>
    <w:rsid w:val="00533D87"/>
    <w:rsid w:val="00555108"/>
    <w:rsid w:val="00573974"/>
    <w:rsid w:val="00581073"/>
    <w:rsid w:val="00581881"/>
    <w:rsid w:val="00584BDB"/>
    <w:rsid w:val="00594702"/>
    <w:rsid w:val="005A09E6"/>
    <w:rsid w:val="005A3860"/>
    <w:rsid w:val="005D5607"/>
    <w:rsid w:val="00604149"/>
    <w:rsid w:val="006163C9"/>
    <w:rsid w:val="00622425"/>
    <w:rsid w:val="00640C30"/>
    <w:rsid w:val="00654076"/>
    <w:rsid w:val="00674A68"/>
    <w:rsid w:val="006817EC"/>
    <w:rsid w:val="00685BAB"/>
    <w:rsid w:val="00687E46"/>
    <w:rsid w:val="006944BD"/>
    <w:rsid w:val="006B0583"/>
    <w:rsid w:val="006B601A"/>
    <w:rsid w:val="006E303A"/>
    <w:rsid w:val="006E3A8C"/>
    <w:rsid w:val="007141B8"/>
    <w:rsid w:val="00814CC8"/>
    <w:rsid w:val="0082443C"/>
    <w:rsid w:val="00836098"/>
    <w:rsid w:val="00842F49"/>
    <w:rsid w:val="00844CBF"/>
    <w:rsid w:val="00853D86"/>
    <w:rsid w:val="00856448"/>
    <w:rsid w:val="0086557F"/>
    <w:rsid w:val="00881E01"/>
    <w:rsid w:val="008A2D22"/>
    <w:rsid w:val="008A78F6"/>
    <w:rsid w:val="008B1DB6"/>
    <w:rsid w:val="008C0C75"/>
    <w:rsid w:val="008D6360"/>
    <w:rsid w:val="008E704B"/>
    <w:rsid w:val="009247E5"/>
    <w:rsid w:val="009454BF"/>
    <w:rsid w:val="00946CEF"/>
    <w:rsid w:val="00960F94"/>
    <w:rsid w:val="009653B1"/>
    <w:rsid w:val="00965A94"/>
    <w:rsid w:val="00966593"/>
    <w:rsid w:val="009A24C6"/>
    <w:rsid w:val="009B25DD"/>
    <w:rsid w:val="009B6B29"/>
    <w:rsid w:val="009C3F87"/>
    <w:rsid w:val="009D30C4"/>
    <w:rsid w:val="009D38F1"/>
    <w:rsid w:val="009D6231"/>
    <w:rsid w:val="009E150E"/>
    <w:rsid w:val="009E722E"/>
    <w:rsid w:val="00A00B2C"/>
    <w:rsid w:val="00A1537D"/>
    <w:rsid w:val="00A15CC4"/>
    <w:rsid w:val="00A22F05"/>
    <w:rsid w:val="00A30E22"/>
    <w:rsid w:val="00A36688"/>
    <w:rsid w:val="00A63F9E"/>
    <w:rsid w:val="00A71647"/>
    <w:rsid w:val="00AB7E14"/>
    <w:rsid w:val="00AE2621"/>
    <w:rsid w:val="00AE72D8"/>
    <w:rsid w:val="00AF4DEF"/>
    <w:rsid w:val="00AF6340"/>
    <w:rsid w:val="00B419D1"/>
    <w:rsid w:val="00B517B0"/>
    <w:rsid w:val="00BD382F"/>
    <w:rsid w:val="00BE5433"/>
    <w:rsid w:val="00C0555A"/>
    <w:rsid w:val="00C12E0C"/>
    <w:rsid w:val="00C409A8"/>
    <w:rsid w:val="00C40C47"/>
    <w:rsid w:val="00C63D14"/>
    <w:rsid w:val="00C879FD"/>
    <w:rsid w:val="00CB5EBD"/>
    <w:rsid w:val="00CC16FC"/>
    <w:rsid w:val="00CC5026"/>
    <w:rsid w:val="00CC5FC9"/>
    <w:rsid w:val="00CD4B15"/>
    <w:rsid w:val="00CD535D"/>
    <w:rsid w:val="00CE0943"/>
    <w:rsid w:val="00D15651"/>
    <w:rsid w:val="00D16479"/>
    <w:rsid w:val="00D23C5D"/>
    <w:rsid w:val="00D46467"/>
    <w:rsid w:val="00D62296"/>
    <w:rsid w:val="00D66E1E"/>
    <w:rsid w:val="00DA791D"/>
    <w:rsid w:val="00DA7DA1"/>
    <w:rsid w:val="00DC760B"/>
    <w:rsid w:val="00E07CA9"/>
    <w:rsid w:val="00E150B3"/>
    <w:rsid w:val="00E36803"/>
    <w:rsid w:val="00E4345C"/>
    <w:rsid w:val="00E6049D"/>
    <w:rsid w:val="00E711DD"/>
    <w:rsid w:val="00E91380"/>
    <w:rsid w:val="00E96972"/>
    <w:rsid w:val="00EA1EE7"/>
    <w:rsid w:val="00EB0DCF"/>
    <w:rsid w:val="00EB20E4"/>
    <w:rsid w:val="00EB6F3F"/>
    <w:rsid w:val="00EC17DC"/>
    <w:rsid w:val="00ED567C"/>
    <w:rsid w:val="00EF3B58"/>
    <w:rsid w:val="00F04475"/>
    <w:rsid w:val="00F06F9D"/>
    <w:rsid w:val="00F1217D"/>
    <w:rsid w:val="00F12AAB"/>
    <w:rsid w:val="00F137B6"/>
    <w:rsid w:val="00F34590"/>
    <w:rsid w:val="00F42F1D"/>
    <w:rsid w:val="00F47E49"/>
    <w:rsid w:val="00F55EAA"/>
    <w:rsid w:val="00F84C8F"/>
    <w:rsid w:val="00F97077"/>
    <w:rsid w:val="00FA6E90"/>
    <w:rsid w:val="00FD0D64"/>
    <w:rsid w:val="00FE01E2"/>
    <w:rsid w:val="00FF1D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A7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4B474A"/>
    <w:rPr>
      <w:vertAlign w:val="superscript"/>
    </w:rPr>
  </w:style>
  <w:style w:type="paragraph" w:customStyle="1" w:styleId="Paragrafoelenco1">
    <w:name w:val="Paragrafo elenco1"/>
    <w:basedOn w:val="Normale"/>
    <w:rsid w:val="004B474A"/>
    <w:pPr>
      <w:spacing w:after="160" w:line="256" w:lineRule="auto"/>
      <w:ind w:left="720"/>
    </w:pPr>
    <w:rPr>
      <w:rFonts w:ascii="Calibri" w:eastAsia="Calibri" w:hAnsi="Calibri" w:cs="font42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4B474A"/>
    <w:rPr>
      <w:vertAlign w:val="superscript"/>
    </w:rPr>
  </w:style>
  <w:style w:type="paragraph" w:customStyle="1" w:styleId="Paragrafoelenco1">
    <w:name w:val="Paragrafo elenco1"/>
    <w:basedOn w:val="Normale"/>
    <w:rsid w:val="004B474A"/>
    <w:pPr>
      <w:spacing w:after="160" w:line="256" w:lineRule="auto"/>
      <w:ind w:left="720"/>
    </w:pPr>
    <w:rPr>
      <w:rFonts w:ascii="Calibri" w:eastAsia="Calibri" w:hAnsi="Calibri" w:cs="font42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@galmetropolies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46588408DD4F10BE38333CD61BD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C387A-4C9B-469E-8BA1-1EF5875EE154}"/>
      </w:docPartPr>
      <w:docPartBody>
        <w:p w:rsidR="002E5BB0" w:rsidRDefault="00D1209A" w:rsidP="00D1209A">
          <w:pPr>
            <w:pStyle w:val="E446588408DD4F10BE38333CD61BD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nt42">
    <w:altName w:val="Times New Roman"/>
    <w:charset w:val="00"/>
    <w:family w:val="auto"/>
    <w:pitch w:val="variable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1209A"/>
    <w:rsid w:val="00083211"/>
    <w:rsid w:val="002E5BB0"/>
    <w:rsid w:val="002E7A51"/>
    <w:rsid w:val="003557D2"/>
    <w:rsid w:val="003F791D"/>
    <w:rsid w:val="006531A2"/>
    <w:rsid w:val="00810E34"/>
    <w:rsid w:val="009B4D5A"/>
    <w:rsid w:val="009B55B9"/>
    <w:rsid w:val="00B708B5"/>
    <w:rsid w:val="00C2617E"/>
    <w:rsid w:val="00D1209A"/>
    <w:rsid w:val="00D214BF"/>
    <w:rsid w:val="00E7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B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46588408DD4F10BE38333CD61BD2DB">
    <w:name w:val="E446588408DD4F10BE38333CD61BD2DB"/>
    <w:rsid w:val="00D1209A"/>
  </w:style>
  <w:style w:type="paragraph" w:customStyle="1" w:styleId="CA02942BF84B4D7C83CC241531422499">
    <w:name w:val="CA02942BF84B4D7C83CC241531422499"/>
    <w:rsid w:val="00D120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 Elenco requisiti accademici e professionali</vt:lpstr>
    </vt:vector>
  </TitlesOfParts>
  <Company>Olidata S.p.A.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 Elenco requisiti accademici e professionali</dc:title>
  <dc:creator>RO SA</dc:creator>
  <cp:lastModifiedBy>Amodeo Vincenzo</cp:lastModifiedBy>
  <cp:revision>2</cp:revision>
  <cp:lastPrinted>2011-05-27T00:25:00Z</cp:lastPrinted>
  <dcterms:created xsi:type="dcterms:W3CDTF">2017-03-21T11:21:00Z</dcterms:created>
  <dcterms:modified xsi:type="dcterms:W3CDTF">2017-03-21T11:21:00Z</dcterms:modified>
</cp:coreProperties>
</file>